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A3" w:rsidRPr="00B95C8B" w:rsidRDefault="00DE4FA3" w:rsidP="00DE4FA3">
      <w:pPr>
        <w:widowControl w:val="0"/>
        <w:tabs>
          <w:tab w:val="left" w:pos="3164"/>
        </w:tabs>
        <w:suppressAutoHyphens w:val="0"/>
        <w:ind w:right="13"/>
        <w:jc w:val="center"/>
      </w:pPr>
      <w:r w:rsidRPr="00B95C8B">
        <w:rPr>
          <w:b/>
          <w:bCs/>
        </w:rPr>
        <w:t>UNIONE JONICA SALENTINA</w:t>
      </w:r>
    </w:p>
    <w:p w:rsidR="00DE4FA3" w:rsidRPr="00B95C8B" w:rsidRDefault="00DE4FA3" w:rsidP="00DE4FA3">
      <w:pPr>
        <w:widowControl w:val="0"/>
        <w:suppressAutoHyphens w:val="0"/>
        <w:ind w:right="13"/>
        <w:rPr>
          <w:sz w:val="12"/>
          <w:szCs w:val="12"/>
        </w:rPr>
      </w:pPr>
    </w:p>
    <w:p w:rsidR="00DE4FA3" w:rsidRPr="00B95C8B" w:rsidRDefault="00DE4FA3" w:rsidP="00DE4FA3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 xml:space="preserve">DEI COMUNI DI ALLISTE MATINO MELISSANO RACALE TAVIANO </w:t>
      </w:r>
    </w:p>
    <w:p w:rsidR="00DE4FA3" w:rsidRPr="00B95C8B" w:rsidRDefault="00DE4FA3" w:rsidP="00DE4FA3">
      <w:pPr>
        <w:widowControl w:val="0"/>
        <w:suppressAutoHyphens w:val="0"/>
        <w:ind w:right="13"/>
        <w:jc w:val="center"/>
        <w:rPr>
          <w:b/>
          <w:bCs/>
          <w:sz w:val="12"/>
          <w:szCs w:val="12"/>
        </w:rPr>
      </w:pPr>
    </w:p>
    <w:p w:rsidR="00DE4FA3" w:rsidRPr="00B95C8B" w:rsidRDefault="00DE4FA3" w:rsidP="00DE4FA3">
      <w:pPr>
        <w:widowControl w:val="0"/>
        <w:suppressAutoHyphens w:val="0"/>
        <w:ind w:right="13"/>
        <w:jc w:val="center"/>
        <w:rPr>
          <w:b/>
          <w:bCs/>
        </w:rPr>
      </w:pPr>
      <w:r w:rsidRPr="00B95C8B">
        <w:rPr>
          <w:b/>
          <w:bCs/>
        </w:rPr>
        <w:t>Via Fiumi Marina 8, 73055 Racale (LE)</w:t>
      </w:r>
    </w:p>
    <w:p w:rsidR="00DE4FA3" w:rsidRPr="00B95C8B" w:rsidRDefault="00DE4FA3" w:rsidP="00DE4FA3">
      <w:pPr>
        <w:widowControl w:val="0"/>
        <w:suppressAutoHyphens w:val="0"/>
        <w:ind w:right="13"/>
        <w:jc w:val="center"/>
        <w:rPr>
          <w:sz w:val="10"/>
          <w:szCs w:val="10"/>
        </w:rPr>
      </w:pPr>
    </w:p>
    <w:p w:rsidR="00DE4FA3" w:rsidRPr="00B95C8B" w:rsidRDefault="00DE4FA3" w:rsidP="00DE4FA3">
      <w:pPr>
        <w:widowControl w:val="0"/>
        <w:suppressAutoHyphens w:val="0"/>
        <w:ind w:right="13"/>
        <w:jc w:val="center"/>
      </w:pPr>
      <w:r w:rsidRPr="00EA58C6">
        <w:t>(pec: unionejonicasalentina@legalmail.it)</w:t>
      </w:r>
    </w:p>
    <w:p w:rsidR="00DE4FA3" w:rsidRPr="00F13BF3" w:rsidRDefault="00DE4FA3" w:rsidP="00DE4FA3">
      <w:pPr>
        <w:widowControl w:val="0"/>
        <w:suppressAutoHyphens w:val="0"/>
        <w:ind w:right="13"/>
        <w:rPr>
          <w:sz w:val="16"/>
          <w:szCs w:val="16"/>
        </w:rPr>
      </w:pPr>
    </w:p>
    <w:p w:rsidR="00DE4FA3" w:rsidRDefault="00DE4FA3" w:rsidP="00DE4FA3">
      <w:pPr>
        <w:widowControl w:val="0"/>
        <w:suppressAutoHyphens w:val="0"/>
        <w:ind w:right="13"/>
        <w:jc w:val="center"/>
        <w:rPr>
          <w:b/>
          <w:bCs/>
          <w:sz w:val="22"/>
          <w:szCs w:val="22"/>
        </w:rPr>
      </w:pPr>
      <w:r w:rsidRPr="001C3F00">
        <w:rPr>
          <w:b/>
          <w:bCs/>
          <w:sz w:val="22"/>
          <w:szCs w:val="22"/>
        </w:rPr>
        <w:t>CENTRALE UNICA DI COMMITTENZA AI SENSI DELL’ART. 37 COMMA 3 D. LGS. 50/2016, DELIBERAZIONE DI CONSIGLIO DELL’UNIONE N. 11 DEL</w:t>
      </w:r>
      <w:r>
        <w:rPr>
          <w:b/>
          <w:bCs/>
          <w:sz w:val="22"/>
          <w:szCs w:val="22"/>
        </w:rPr>
        <w:t xml:space="preserve"> </w:t>
      </w:r>
      <w:r w:rsidRPr="001C3F00">
        <w:rPr>
          <w:b/>
          <w:bCs/>
          <w:sz w:val="22"/>
          <w:szCs w:val="22"/>
        </w:rPr>
        <w:t xml:space="preserve">26/11/2014 E </w:t>
      </w:r>
    </w:p>
    <w:p w:rsidR="00DE4FA3" w:rsidRPr="00B95C8B" w:rsidRDefault="00DE4FA3" w:rsidP="00DE4FA3">
      <w:pPr>
        <w:widowControl w:val="0"/>
        <w:suppressAutoHyphens w:val="0"/>
        <w:ind w:right="13"/>
        <w:jc w:val="center"/>
      </w:pPr>
      <w:r w:rsidRPr="001C3F00">
        <w:rPr>
          <w:b/>
          <w:bCs/>
          <w:sz w:val="22"/>
          <w:szCs w:val="22"/>
        </w:rPr>
        <w:t>DELIBERAZIONE DI GIUNTA DELL’UNIONE N. 09 DEL 01/12/2014</w:t>
      </w:r>
    </w:p>
    <w:p w:rsidR="00DE4FA3" w:rsidRPr="00A54782" w:rsidRDefault="00DE4FA3" w:rsidP="00DE4FA3">
      <w:pPr>
        <w:widowControl w:val="0"/>
        <w:suppressAutoHyphens w:val="0"/>
        <w:ind w:right="13"/>
        <w:rPr>
          <w:sz w:val="18"/>
          <w:szCs w:val="18"/>
        </w:rPr>
      </w:pPr>
    </w:p>
    <w:p w:rsidR="00DE4FA3" w:rsidRPr="001C3F00" w:rsidRDefault="00DE4FA3" w:rsidP="00DE4FA3">
      <w:pPr>
        <w:widowControl w:val="0"/>
        <w:suppressAutoHyphens w:val="0"/>
        <w:ind w:right="13"/>
        <w:jc w:val="center"/>
      </w:pPr>
      <w:r w:rsidRPr="001C3F00">
        <w:rPr>
          <w:b/>
          <w:bCs/>
          <w:position w:val="-1"/>
          <w:u w:val="thick" w:color="000000"/>
        </w:rPr>
        <w:t>CENTRO DI COSTO: COMUNE DI TAVIANO</w:t>
      </w:r>
    </w:p>
    <w:p w:rsidR="00DE4FA3" w:rsidRPr="00A54782" w:rsidRDefault="00DE4FA3" w:rsidP="00DE4FA3">
      <w:pPr>
        <w:widowControl w:val="0"/>
        <w:tabs>
          <w:tab w:val="left" w:pos="454"/>
          <w:tab w:val="left" w:pos="964"/>
          <w:tab w:val="left" w:pos="1588"/>
        </w:tabs>
        <w:suppressAutoHyphens w:val="0"/>
        <w:jc w:val="center"/>
        <w:rPr>
          <w:i/>
          <w:iCs/>
          <w:sz w:val="18"/>
          <w:szCs w:val="18"/>
        </w:rPr>
      </w:pPr>
    </w:p>
    <w:p w:rsidR="00DE4FA3" w:rsidRPr="00521700" w:rsidRDefault="00DE4FA3" w:rsidP="00DE4FA3">
      <w:pPr>
        <w:widowControl w:val="0"/>
        <w:suppressAutoHyphens w:val="0"/>
        <w:rPr>
          <w:b/>
          <w:i/>
          <w:u w:val="single"/>
        </w:rPr>
      </w:pPr>
      <w:r w:rsidRPr="00521700">
        <w:rPr>
          <w:b/>
          <w:i/>
          <w:u w:val="single"/>
        </w:rPr>
        <w:t xml:space="preserve">Allegato </w:t>
      </w:r>
      <w:r>
        <w:rPr>
          <w:b/>
          <w:i/>
          <w:u w:val="single"/>
        </w:rPr>
        <w:t>2</w:t>
      </w:r>
    </w:p>
    <w:p w:rsidR="00DE4FA3" w:rsidRPr="00A54782" w:rsidRDefault="00DE4FA3" w:rsidP="00DE4FA3">
      <w:pPr>
        <w:widowControl w:val="0"/>
        <w:suppressAutoHyphens w:val="0"/>
        <w:rPr>
          <w:b/>
          <w:sz w:val="18"/>
          <w:szCs w:val="18"/>
        </w:rPr>
      </w:pPr>
    </w:p>
    <w:p w:rsidR="00DE4FA3" w:rsidRPr="00521700" w:rsidRDefault="00DE4FA3" w:rsidP="00DE4FA3">
      <w:pPr>
        <w:widowControl w:val="0"/>
        <w:tabs>
          <w:tab w:val="left" w:pos="5387"/>
        </w:tabs>
        <w:suppressAutoHyphens w:val="0"/>
        <w:ind w:right="13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521700">
        <w:rPr>
          <w:sz w:val="22"/>
          <w:szCs w:val="22"/>
        </w:rPr>
        <w:t>Spett. le Comune di Taviano</w:t>
      </w:r>
    </w:p>
    <w:p w:rsidR="00DE4FA3" w:rsidRPr="00521700" w:rsidRDefault="00DE4FA3" w:rsidP="00DE4FA3">
      <w:pPr>
        <w:widowControl w:val="0"/>
        <w:tabs>
          <w:tab w:val="left" w:pos="6237"/>
        </w:tabs>
        <w:suppressAutoHyphens w:val="0"/>
        <w:ind w:left="720" w:right="13"/>
        <w:rPr>
          <w:sz w:val="22"/>
          <w:szCs w:val="22"/>
        </w:rPr>
      </w:pPr>
      <w:r w:rsidRPr="00521700">
        <w:rPr>
          <w:sz w:val="22"/>
          <w:szCs w:val="22"/>
        </w:rPr>
        <w:tab/>
        <w:t xml:space="preserve">Settore </w:t>
      </w:r>
      <w:r>
        <w:rPr>
          <w:sz w:val="22"/>
          <w:szCs w:val="22"/>
        </w:rPr>
        <w:t>Affari Generali</w:t>
      </w:r>
      <w:r w:rsidRPr="00521700">
        <w:rPr>
          <w:sz w:val="22"/>
          <w:szCs w:val="22"/>
        </w:rPr>
        <w:t xml:space="preserve"> </w:t>
      </w:r>
    </w:p>
    <w:p w:rsidR="00DE4FA3" w:rsidRPr="00521700" w:rsidRDefault="00DE4FA3" w:rsidP="00DE4FA3">
      <w:pPr>
        <w:widowControl w:val="0"/>
        <w:tabs>
          <w:tab w:val="left" w:pos="6237"/>
        </w:tabs>
        <w:suppressAutoHyphens w:val="0"/>
        <w:ind w:right="13"/>
        <w:rPr>
          <w:sz w:val="22"/>
          <w:szCs w:val="22"/>
        </w:rPr>
      </w:pPr>
      <w:r w:rsidRPr="00521700">
        <w:rPr>
          <w:sz w:val="22"/>
          <w:szCs w:val="22"/>
        </w:rPr>
        <w:tab/>
        <w:t>Piazza del Popolo</w:t>
      </w:r>
    </w:p>
    <w:p w:rsidR="00DE4FA3" w:rsidRPr="00CA64A6" w:rsidRDefault="00DE4FA3" w:rsidP="00DE4FA3">
      <w:pPr>
        <w:widowControl w:val="0"/>
        <w:tabs>
          <w:tab w:val="left" w:pos="6237"/>
        </w:tabs>
        <w:suppressAutoHyphens w:val="0"/>
        <w:ind w:right="13"/>
        <w:rPr>
          <w:sz w:val="20"/>
          <w:szCs w:val="20"/>
        </w:rPr>
      </w:pPr>
      <w:r w:rsidRPr="00521700">
        <w:rPr>
          <w:sz w:val="22"/>
          <w:szCs w:val="22"/>
        </w:rPr>
        <w:tab/>
        <w:t>73057 - Taviano (LE)</w:t>
      </w:r>
    </w:p>
    <w:p w:rsidR="00DE4FA3" w:rsidRPr="00521700" w:rsidRDefault="00DE4FA3" w:rsidP="00DE4FA3">
      <w:pPr>
        <w:widowControl w:val="0"/>
        <w:suppressAutoHyphens w:val="0"/>
        <w:ind w:right="13"/>
        <w:rPr>
          <w:sz w:val="8"/>
          <w:szCs w:val="8"/>
        </w:rPr>
      </w:pPr>
    </w:p>
    <w:p w:rsidR="00DE4FA3" w:rsidRPr="00F26BB6" w:rsidRDefault="00DE4FA3" w:rsidP="00DE4FA3">
      <w:pPr>
        <w:widowControl w:val="0"/>
        <w:suppressAutoHyphens w:val="0"/>
        <w:ind w:right="13"/>
      </w:pPr>
      <w:r w:rsidRPr="001C1CB0">
        <w:rPr>
          <w:b/>
          <w:u w:val="single"/>
        </w:rPr>
        <w:t xml:space="preserve">CIG: </w:t>
      </w:r>
      <w:r>
        <w:rPr>
          <w:b/>
          <w:u w:val="single"/>
        </w:rPr>
        <w:t>694073293B</w:t>
      </w:r>
      <w:r>
        <w:rPr>
          <w:b/>
          <w:sz w:val="20"/>
          <w:szCs w:val="20"/>
        </w:rPr>
        <w:t>.</w:t>
      </w:r>
    </w:p>
    <w:p w:rsidR="00DE4FA3" w:rsidRPr="00A54782" w:rsidRDefault="00DE4FA3" w:rsidP="00DE4FA3">
      <w:pPr>
        <w:widowControl w:val="0"/>
        <w:suppressAutoHyphens w:val="0"/>
        <w:ind w:left="1276" w:right="13" w:hanging="1276"/>
        <w:jc w:val="both"/>
        <w:rPr>
          <w:b/>
          <w:sz w:val="28"/>
          <w:szCs w:val="28"/>
        </w:rPr>
      </w:pPr>
    </w:p>
    <w:p w:rsidR="00DE4FA3" w:rsidRPr="00F13BF3" w:rsidRDefault="00DE4FA3" w:rsidP="00DE4FA3">
      <w:pPr>
        <w:widowControl w:val="0"/>
        <w:suppressAutoHyphens w:val="0"/>
        <w:ind w:left="1276" w:right="13" w:hanging="1276"/>
        <w:jc w:val="both"/>
        <w:rPr>
          <w:b/>
          <w:bCs/>
        </w:rPr>
      </w:pPr>
      <w:r w:rsidRPr="00521700">
        <w:rPr>
          <w:b/>
          <w:sz w:val="22"/>
          <w:szCs w:val="22"/>
        </w:rPr>
        <w:t>OGGETTO:</w:t>
      </w:r>
      <w:r w:rsidRPr="00521700">
        <w:rPr>
          <w:sz w:val="22"/>
          <w:szCs w:val="22"/>
        </w:rPr>
        <w:t xml:space="preserve"> </w:t>
      </w:r>
      <w:r w:rsidRPr="00521700">
        <w:rPr>
          <w:b/>
          <w:sz w:val="22"/>
          <w:szCs w:val="22"/>
        </w:rPr>
        <w:t xml:space="preserve">Affidamento del servizio </w:t>
      </w:r>
      <w:r>
        <w:rPr>
          <w:b/>
          <w:sz w:val="22"/>
          <w:szCs w:val="22"/>
        </w:rPr>
        <w:t>di pulizia immobili comunali per il Comune di Taviano, quadriennio 2017/2021</w:t>
      </w:r>
      <w:r w:rsidRPr="0052170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 w:rsidRPr="00F13BF3">
        <w:rPr>
          <w:b/>
          <w:bCs/>
        </w:rPr>
        <w:t>Importo a base di gara</w:t>
      </w:r>
      <w:r>
        <w:rPr>
          <w:b/>
          <w:bCs/>
        </w:rPr>
        <w:t>:</w:t>
      </w:r>
      <w:r w:rsidRPr="00F13BF3">
        <w:rPr>
          <w:b/>
          <w:bCs/>
        </w:rPr>
        <w:t xml:space="preserve"> €. </w:t>
      </w:r>
      <w:r>
        <w:rPr>
          <w:b/>
          <w:bCs/>
        </w:rPr>
        <w:t>80</w:t>
      </w:r>
      <w:r w:rsidRPr="00F13BF3">
        <w:rPr>
          <w:b/>
          <w:bCs/>
        </w:rPr>
        <w:t xml:space="preserve">.000,00 </w:t>
      </w:r>
      <w:r>
        <w:rPr>
          <w:b/>
          <w:bCs/>
        </w:rPr>
        <w:t>I.V.A. esclusa, per quattro anni (di cui €. 64.000,00 per spesa di personale, non soggette a ribasso, ed €. 16.000,00 per spese varie, su cui offrire il ribasso)</w:t>
      </w:r>
      <w:r w:rsidRPr="00F13BF3">
        <w:rPr>
          <w:b/>
          <w:bCs/>
        </w:rPr>
        <w:t>.</w:t>
      </w:r>
    </w:p>
    <w:p w:rsidR="00E238CE" w:rsidRDefault="00E238CE" w:rsidP="006B4B14">
      <w:pPr>
        <w:ind w:left="1247" w:hanging="1247"/>
        <w:jc w:val="both"/>
        <w:rPr>
          <w:b/>
          <w:color w:val="000000"/>
          <w:sz w:val="22"/>
          <w:szCs w:val="22"/>
        </w:rPr>
      </w:pPr>
    </w:p>
    <w:p w:rsidR="00BF3D5C" w:rsidRPr="00E238CE" w:rsidRDefault="00BF3D5C" w:rsidP="00E238CE">
      <w:pPr>
        <w:jc w:val="center"/>
      </w:pPr>
      <w:r w:rsidRPr="00E238CE">
        <w:rPr>
          <w:b/>
          <w:color w:val="000000"/>
        </w:rPr>
        <w:t>DICHIARAZIONE DI RTI GIA’ COSTITUITO/NON ANCORA COSTITUITO</w:t>
      </w:r>
    </w:p>
    <w:p w:rsidR="006B4B14" w:rsidRPr="00C23DF5" w:rsidRDefault="006B4B14" w:rsidP="00C23DF5">
      <w:pPr>
        <w:autoSpaceDE w:val="0"/>
        <w:rPr>
          <w:b/>
          <w:bCs/>
          <w:color w:val="000000"/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Il sottoscritto</w:t>
      </w:r>
      <w:r w:rsidR="006B4B14"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_______________________________________________</w:t>
      </w:r>
      <w:r w:rsidR="006B4B14">
        <w:rPr>
          <w:color w:val="000000"/>
          <w:sz w:val="22"/>
          <w:szCs w:val="22"/>
        </w:rPr>
        <w:t>_________________</w:t>
      </w:r>
      <w:r w:rsidRPr="00C23DF5">
        <w:rPr>
          <w:color w:val="000000"/>
          <w:sz w:val="22"/>
          <w:szCs w:val="22"/>
        </w:rPr>
        <w:t>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Nato a__________________</w:t>
      </w:r>
      <w:r w:rsidR="006B4B14">
        <w:rPr>
          <w:color w:val="000000"/>
          <w:sz w:val="22"/>
          <w:szCs w:val="22"/>
        </w:rPr>
        <w:t>______________________________________ il __________________</w:t>
      </w:r>
      <w:r w:rsidRPr="00C23DF5">
        <w:rPr>
          <w:color w:val="000000"/>
          <w:sz w:val="22"/>
          <w:szCs w:val="22"/>
        </w:rPr>
        <w:t>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Codice Fisc</w:t>
      </w:r>
      <w:r w:rsidR="006B4B14">
        <w:rPr>
          <w:color w:val="000000"/>
          <w:sz w:val="22"/>
          <w:szCs w:val="22"/>
        </w:rPr>
        <w:t>ale ________________________</w:t>
      </w:r>
      <w:r w:rsidRPr="00C23DF5">
        <w:rPr>
          <w:color w:val="000000"/>
          <w:sz w:val="22"/>
          <w:szCs w:val="22"/>
        </w:rPr>
        <w:t>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In qualità di (barrare la casella interessata)</w:t>
      </w:r>
    </w:p>
    <w:p w:rsidR="00BF3D5C" w:rsidRPr="00C23DF5" w:rsidRDefault="00C23DF5" w:rsidP="006B4B14">
      <w:pPr>
        <w:pStyle w:val="Corpodel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color w:val="000000"/>
          <w:sz w:val="22"/>
          <w:szCs w:val="22"/>
        </w:rPr>
        <w:t xml:space="preserve"> </w:t>
      </w:r>
      <w:r w:rsidR="006B4B14">
        <w:rPr>
          <w:color w:val="000000"/>
          <w:sz w:val="22"/>
          <w:szCs w:val="22"/>
        </w:rPr>
        <w:tab/>
      </w:r>
      <w:r w:rsidR="00BF3D5C" w:rsidRPr="00C23DF5">
        <w:rPr>
          <w:color w:val="000000"/>
          <w:sz w:val="22"/>
          <w:szCs w:val="22"/>
        </w:rPr>
        <w:t xml:space="preserve">titolare </w:t>
      </w:r>
    </w:p>
    <w:p w:rsidR="00BF3D5C" w:rsidRPr="00C23DF5" w:rsidRDefault="00C23DF5" w:rsidP="006B4B14">
      <w:pPr>
        <w:pStyle w:val="Corpodel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color w:val="000000"/>
          <w:sz w:val="22"/>
          <w:szCs w:val="22"/>
        </w:rPr>
        <w:t xml:space="preserve"> </w:t>
      </w:r>
      <w:r w:rsidR="006B4B14">
        <w:rPr>
          <w:color w:val="000000"/>
          <w:sz w:val="22"/>
          <w:szCs w:val="22"/>
        </w:rPr>
        <w:tab/>
      </w:r>
      <w:r w:rsidR="00BF3D5C" w:rsidRPr="00C23DF5">
        <w:rPr>
          <w:color w:val="000000"/>
          <w:sz w:val="22"/>
          <w:szCs w:val="22"/>
        </w:rPr>
        <w:t>legale rappresentante</w:t>
      </w:r>
    </w:p>
    <w:p w:rsidR="00BF3D5C" w:rsidRPr="00C23DF5" w:rsidRDefault="00C23DF5" w:rsidP="006B4B14">
      <w:pPr>
        <w:pStyle w:val="Corpodel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="00BF3D5C" w:rsidRPr="00C23DF5">
        <w:rPr>
          <w:color w:val="000000"/>
          <w:sz w:val="22"/>
          <w:szCs w:val="22"/>
        </w:rPr>
        <w:t xml:space="preserve"> </w:t>
      </w:r>
      <w:r w:rsidR="006B4B14">
        <w:rPr>
          <w:color w:val="000000"/>
          <w:sz w:val="22"/>
          <w:szCs w:val="22"/>
        </w:rPr>
        <w:tab/>
      </w:r>
      <w:r w:rsidR="00BF3D5C" w:rsidRPr="00C23DF5">
        <w:rPr>
          <w:color w:val="000000"/>
          <w:sz w:val="22"/>
          <w:szCs w:val="22"/>
        </w:rPr>
        <w:t>procuratore dell’Impresa _______________________________________________________________</w:t>
      </w:r>
      <w:r w:rsidR="006B4B14">
        <w:rPr>
          <w:color w:val="000000"/>
          <w:sz w:val="22"/>
          <w:szCs w:val="22"/>
        </w:rPr>
        <w:t xml:space="preserve"> </w:t>
      </w:r>
      <w:r w:rsidR="00BF3D5C" w:rsidRPr="00C23DF5">
        <w:rPr>
          <w:color w:val="000000"/>
          <w:sz w:val="22"/>
          <w:szCs w:val="22"/>
        </w:rPr>
        <w:t>______________________________________________</w:t>
      </w:r>
      <w:r w:rsidR="006B4B14">
        <w:rPr>
          <w:color w:val="000000"/>
          <w:sz w:val="22"/>
          <w:szCs w:val="22"/>
        </w:rPr>
        <w:t>_______</w:t>
      </w:r>
      <w:r w:rsidR="00BF3D5C" w:rsidRPr="00C23DF5">
        <w:rPr>
          <w:color w:val="000000"/>
          <w:sz w:val="22"/>
          <w:szCs w:val="22"/>
        </w:rPr>
        <w:t>_______________________________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Con sede legale in _______________________________ Via_________</w:t>
      </w:r>
      <w:r w:rsidR="006B4B14">
        <w:rPr>
          <w:color w:val="000000"/>
          <w:sz w:val="22"/>
          <w:szCs w:val="22"/>
        </w:rPr>
        <w:t>_________</w:t>
      </w:r>
      <w:r w:rsidRPr="00C23DF5">
        <w:rPr>
          <w:color w:val="000000"/>
          <w:sz w:val="22"/>
          <w:szCs w:val="22"/>
        </w:rPr>
        <w:t>____________________</w:t>
      </w:r>
    </w:p>
    <w:p w:rsidR="00BF3D5C" w:rsidRPr="00C23DF5" w:rsidRDefault="006B4B14" w:rsidP="00C23DF5">
      <w:pPr>
        <w:pStyle w:val="Corpodel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</w:t>
      </w:r>
      <w:r w:rsidR="00BF3D5C" w:rsidRPr="00C23DF5">
        <w:rPr>
          <w:color w:val="000000"/>
          <w:sz w:val="22"/>
          <w:szCs w:val="22"/>
        </w:rPr>
        <w:t>Fiscale  ______________________________ P.IVA __________________</w:t>
      </w:r>
      <w:r>
        <w:rPr>
          <w:color w:val="000000"/>
          <w:sz w:val="22"/>
          <w:szCs w:val="22"/>
        </w:rPr>
        <w:t>__</w:t>
      </w:r>
      <w:r w:rsidR="00BF3D5C" w:rsidRPr="00C23DF5">
        <w:rPr>
          <w:color w:val="000000"/>
          <w:sz w:val="22"/>
          <w:szCs w:val="22"/>
        </w:rPr>
        <w:t>________________</w:t>
      </w:r>
    </w:p>
    <w:p w:rsidR="00BF3D5C" w:rsidRPr="00C23DF5" w:rsidRDefault="006B4B14" w:rsidP="00C23DF5">
      <w:pPr>
        <w:pStyle w:val="Corpodel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__________</w:t>
      </w:r>
      <w:r w:rsidR="00BF3D5C" w:rsidRPr="00C23DF5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 Fax ______</w:t>
      </w:r>
      <w:r w:rsidR="00BF3D5C" w:rsidRPr="00C23DF5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</w:t>
      </w:r>
      <w:r w:rsidR="00BF3D5C" w:rsidRPr="00C23DF5">
        <w:rPr>
          <w:color w:val="000000"/>
          <w:sz w:val="22"/>
          <w:szCs w:val="22"/>
        </w:rPr>
        <w:t>E mail __</w:t>
      </w:r>
      <w:r>
        <w:rPr>
          <w:color w:val="000000"/>
          <w:sz w:val="22"/>
          <w:szCs w:val="22"/>
        </w:rPr>
        <w:t>____________________________</w:t>
      </w:r>
      <w:r w:rsidR="00BF3D5C" w:rsidRPr="00C23DF5">
        <w:rPr>
          <w:color w:val="000000"/>
          <w:sz w:val="22"/>
          <w:szCs w:val="22"/>
        </w:rPr>
        <w:t>_____________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PEC:</w:t>
      </w:r>
      <w:r w:rsidR="006B4B14"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</w:t>
      </w:r>
      <w:r w:rsidR="006B4B14">
        <w:rPr>
          <w:color w:val="000000"/>
          <w:sz w:val="22"/>
          <w:szCs w:val="22"/>
        </w:rPr>
        <w:t>_________________________</w:t>
      </w:r>
      <w:r w:rsidRPr="00C23DF5">
        <w:rPr>
          <w:color w:val="000000"/>
          <w:sz w:val="22"/>
          <w:szCs w:val="22"/>
        </w:rPr>
        <w:t>___________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BF3D5C" w:rsidRPr="006B4B14" w:rsidRDefault="00BF3D5C" w:rsidP="00C23DF5">
      <w:pPr>
        <w:pStyle w:val="Titolo2"/>
        <w:ind w:left="0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D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C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H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R</w:t>
      </w:r>
      <w:r w:rsidR="006B4B14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AL FINE di partecipare alla gara in oggetto, COME: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BF3D5C" w:rsidRPr="00C23DF5" w:rsidRDefault="00BF3D5C" w:rsidP="006B4B14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capogruppo di un raggruppamento temporaneo di imprese </w:t>
      </w:r>
      <w:r w:rsidRPr="00C23DF5">
        <w:rPr>
          <w:b/>
          <w:sz w:val="22"/>
          <w:szCs w:val="22"/>
          <w:u w:val="single"/>
        </w:rPr>
        <w:t>già costituito</w:t>
      </w:r>
      <w:r w:rsidRPr="00C23DF5">
        <w:rPr>
          <w:b/>
          <w:sz w:val="22"/>
          <w:szCs w:val="22"/>
        </w:rPr>
        <w:t xml:space="preserve"> come segue: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75"/>
        <w:gridCol w:w="3885"/>
        <w:gridCol w:w="3430"/>
      </w:tblGrid>
      <w:tr w:rsidR="00BF3D5C" w:rsidRPr="00C23DF5" w:rsidTr="00FA234D">
        <w:tc>
          <w:tcPr>
            <w:tcW w:w="60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</w:rPr>
            </w:pPr>
            <w:r w:rsidRPr="00C23DF5">
              <w:rPr>
                <w:b/>
                <w:sz w:val="22"/>
                <w:szCs w:val="22"/>
              </w:rPr>
              <w:t>% esecuzione</w:t>
            </w: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b/>
                <w:sz w:val="22"/>
                <w:szCs w:val="22"/>
              </w:rPr>
              <w:t>servizi</w:t>
            </w: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Capogruppo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lastRenderedPageBreak/>
              <w:t>Mandante 3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</w:tbl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(I raggruppamenti già costituiti devono produrre il mandato collettivo speciale (irrevocabile) con rappresentanza conferito alla mandataria nella forma della scrittura privata autentic</w:t>
      </w:r>
      <w:r w:rsidR="006B4B14">
        <w:rPr>
          <w:b/>
          <w:sz w:val="22"/>
          <w:szCs w:val="22"/>
        </w:rPr>
        <w:t>ata (art. 48, c. 13 del D.</w:t>
      </w:r>
      <w:r w:rsidR="00E238CE">
        <w:rPr>
          <w:b/>
          <w:sz w:val="22"/>
          <w:szCs w:val="22"/>
        </w:rPr>
        <w:t xml:space="preserve"> </w:t>
      </w:r>
      <w:r w:rsidR="006B4B14">
        <w:rPr>
          <w:b/>
          <w:sz w:val="22"/>
          <w:szCs w:val="22"/>
        </w:rPr>
        <w:t>L</w:t>
      </w:r>
      <w:r w:rsidRPr="00C23DF5">
        <w:rPr>
          <w:b/>
          <w:sz w:val="22"/>
          <w:szCs w:val="22"/>
        </w:rPr>
        <w:t>gs. n. 50/2016).</w:t>
      </w:r>
    </w:p>
    <w:p w:rsidR="00BF3D5C" w:rsidRPr="00C23DF5" w:rsidRDefault="00BF3D5C" w:rsidP="00C23DF5">
      <w:pPr>
        <w:pStyle w:val="Corpodel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70"/>
        <w:gridCol w:w="3192"/>
        <w:gridCol w:w="3368"/>
      </w:tblGrid>
      <w:tr w:rsidR="00BF3D5C" w:rsidRPr="00C23DF5" w:rsidTr="00FA234D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</w:tr>
    </w:tbl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  <w:u w:val="single"/>
        </w:rPr>
        <w:t>DA COMPILARSI SOLO NEL CASO DI R.T.I. NON ANCORA COSTITUITO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Le seguenti società (indicare ragione sociale, sede legale, codice fiscale):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48"/>
        <w:gridCol w:w="6314"/>
        <w:gridCol w:w="2868"/>
      </w:tblGrid>
      <w:tr w:rsidR="00BF3D5C" w:rsidRPr="00C23DF5" w:rsidTr="00FA234D">
        <w:tc>
          <w:tcPr>
            <w:tcW w:w="5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N.</w:t>
            </w:r>
          </w:p>
        </w:tc>
        <w:tc>
          <w:tcPr>
            <w:tcW w:w="6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Ragione sociale, sede legale</w:t>
            </w:r>
          </w:p>
        </w:tc>
        <w:tc>
          <w:tcPr>
            <w:tcW w:w="28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Codice fiscale</w:t>
            </w: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5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6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7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</w:tbl>
    <w:p w:rsidR="00BF3D5C" w:rsidRPr="00E238CE" w:rsidRDefault="00BF3D5C" w:rsidP="00C23DF5">
      <w:pPr>
        <w:pStyle w:val="Corpodeltesto"/>
        <w:rPr>
          <w:b/>
          <w:sz w:val="18"/>
          <w:szCs w:val="18"/>
        </w:rPr>
      </w:pPr>
      <w:r w:rsidRPr="00E238CE">
        <w:rPr>
          <w:sz w:val="18"/>
          <w:szCs w:val="18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b/>
          <w:sz w:val="22"/>
          <w:szCs w:val="22"/>
        </w:rPr>
        <w:t>facenti parte del costituendo R.T.I. denominato _____________</w:t>
      </w:r>
      <w:r w:rsidR="006B4B14">
        <w:rPr>
          <w:b/>
          <w:sz w:val="22"/>
          <w:szCs w:val="22"/>
        </w:rPr>
        <w:t>_________________</w:t>
      </w:r>
      <w:r w:rsidRPr="00C23DF5">
        <w:rPr>
          <w:b/>
          <w:sz w:val="22"/>
          <w:szCs w:val="22"/>
        </w:rPr>
        <w:t>________________: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Al fine di partecipare alla gara informale indicata in oggetto, e a tal fine </w:t>
      </w:r>
    </w:p>
    <w:p w:rsidR="00BF3D5C" w:rsidRPr="00E238CE" w:rsidRDefault="00BF3D5C" w:rsidP="00C23DF5">
      <w:pPr>
        <w:pStyle w:val="Corpodeltesto"/>
        <w:rPr>
          <w:color w:val="000000"/>
          <w:sz w:val="18"/>
          <w:szCs w:val="18"/>
        </w:rPr>
      </w:pP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  <w:r w:rsidRPr="00C23DF5">
        <w:rPr>
          <w:b/>
          <w:color w:val="000000"/>
          <w:sz w:val="22"/>
          <w:szCs w:val="22"/>
        </w:rPr>
        <w:t>DICHIARANO</w:t>
      </w:r>
    </w:p>
    <w:p w:rsidR="00BF3D5C" w:rsidRPr="00E238CE" w:rsidRDefault="00BF3D5C" w:rsidP="00C23DF5">
      <w:pPr>
        <w:pStyle w:val="Corpodeltesto"/>
        <w:rPr>
          <w:sz w:val="18"/>
          <w:szCs w:val="18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Che il costituendo R.T.I. risulta così composto:</w:t>
      </w:r>
    </w:p>
    <w:p w:rsidR="00BF3D5C" w:rsidRPr="00E238CE" w:rsidRDefault="00BF3D5C" w:rsidP="00C23DF5">
      <w:pPr>
        <w:pStyle w:val="Corpodeltesto"/>
        <w:rPr>
          <w:sz w:val="18"/>
          <w:szCs w:val="18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62"/>
        <w:gridCol w:w="4167"/>
        <w:gridCol w:w="3401"/>
      </w:tblGrid>
      <w:tr w:rsidR="00BF3D5C" w:rsidRPr="00C23DF5" w:rsidTr="00FA234D">
        <w:tc>
          <w:tcPr>
            <w:tcW w:w="63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b/>
                <w:sz w:val="22"/>
                <w:szCs w:val="22"/>
              </w:rPr>
              <w:t>% esecuzione servizi</w:t>
            </w:r>
          </w:p>
          <w:p w:rsidR="00BF3D5C" w:rsidRPr="00C23DF5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Mandatario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3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  <w:tr w:rsidR="00BF3D5C" w:rsidRPr="00C23DF5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</w:pPr>
          </w:p>
        </w:tc>
      </w:tr>
    </w:tbl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Ai sensi dell’art. 48, comma 8, D.</w:t>
      </w:r>
      <w:r w:rsidR="008D30C9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Lgs. 50/2016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 w:rsidR="006B4B14"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 w:rsidR="006B4B14"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 w:rsidR="006B4B14"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 w:rsidR="006B4B14"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 w:rsidR="006B4B14"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6B4B14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BF3D5C" w:rsidRPr="00C23DF5" w:rsidRDefault="006B4B14" w:rsidP="006B4B14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6B4B14" w:rsidRDefault="006B4B14" w:rsidP="00C23DF5">
      <w:pPr>
        <w:pStyle w:val="Corpodeltesto"/>
        <w:jc w:val="center"/>
        <w:rPr>
          <w:b/>
          <w:sz w:val="22"/>
          <w:szCs w:val="22"/>
        </w:rPr>
      </w:pPr>
    </w:p>
    <w:p w:rsidR="00BF3D5C" w:rsidRDefault="00BF3D5C" w:rsidP="00C23DF5">
      <w:pPr>
        <w:pStyle w:val="Corpodeltesto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CONGIUNTAMENTE SI IMPEGNAMO</w:t>
      </w:r>
    </w:p>
    <w:p w:rsidR="006B4B14" w:rsidRPr="00C23DF5" w:rsidRDefault="006B4B14" w:rsidP="00C23DF5">
      <w:pPr>
        <w:pStyle w:val="Corpodeltesto"/>
        <w:jc w:val="center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BF3D5C" w:rsidRPr="00C23DF5" w:rsidRDefault="00BF3D5C" w:rsidP="00C23DF5">
      <w:pPr>
        <w:pStyle w:val="Corpodel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70"/>
        <w:gridCol w:w="3192"/>
        <w:gridCol w:w="3368"/>
      </w:tblGrid>
      <w:tr w:rsidR="00BF3D5C" w:rsidRPr="00C23DF5" w:rsidTr="00FA234D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5463C1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5463C1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5463C1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  <w:tr w:rsidR="00BF3D5C" w:rsidRPr="00C23DF5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C23DF5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</w:pPr>
          </w:p>
        </w:tc>
      </w:tr>
    </w:tbl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Seguono le firme per esteso, con timbro aziendale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  <w:r w:rsidRPr="00C23DF5">
        <w:rPr>
          <w:sz w:val="22"/>
          <w:szCs w:val="22"/>
        </w:rPr>
        <w:t>____________</w:t>
      </w:r>
      <w:r w:rsidR="006B4B14"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</w:t>
      </w:r>
    </w:p>
    <w:p w:rsidR="00BF3D5C" w:rsidRPr="00C23DF5" w:rsidRDefault="00BF3D5C" w:rsidP="00C23DF5">
      <w:pPr>
        <w:pStyle w:val="Corpodeltesto"/>
        <w:rPr>
          <w:sz w:val="22"/>
          <w:szCs w:val="22"/>
        </w:rPr>
      </w:pPr>
    </w:p>
    <w:p w:rsidR="00BF3D5C" w:rsidRPr="003B03C7" w:rsidRDefault="00BF3D5C" w:rsidP="00C23DF5">
      <w:pPr>
        <w:pStyle w:val="Corpodeltesto"/>
        <w:rPr>
          <w:sz w:val="22"/>
          <w:szCs w:val="22"/>
        </w:rPr>
      </w:pPr>
    </w:p>
    <w:p w:rsidR="003B03C7" w:rsidRPr="003B03C7" w:rsidRDefault="003B03C7" w:rsidP="00C23DF5">
      <w:pPr>
        <w:pStyle w:val="Corpodeltesto"/>
        <w:rPr>
          <w:sz w:val="22"/>
          <w:szCs w:val="22"/>
        </w:rPr>
      </w:pPr>
    </w:p>
    <w:p w:rsidR="00BF3D5C" w:rsidRPr="003B03C7" w:rsidRDefault="00BF3D5C" w:rsidP="00C23DF5">
      <w:pPr>
        <w:pStyle w:val="Corpodeltesto"/>
        <w:rPr>
          <w:sz w:val="21"/>
          <w:szCs w:val="21"/>
        </w:rPr>
      </w:pPr>
      <w:r w:rsidRPr="003B03C7">
        <w:rPr>
          <w:sz w:val="21"/>
          <w:szCs w:val="21"/>
        </w:rPr>
        <w:t>N.B. Alla suddetta dichiarazione deve essere allegata copia fotostatica di un documento di identità in corso di validità di ciascun soggetto firmatario.</w:t>
      </w:r>
    </w:p>
    <w:p w:rsidR="00BF3D5C" w:rsidRPr="00C23DF5" w:rsidRDefault="00BF3D5C" w:rsidP="00C23DF5">
      <w:pPr>
        <w:pStyle w:val="Corpodeltesto"/>
        <w:rPr>
          <w:b/>
          <w:sz w:val="22"/>
          <w:szCs w:val="22"/>
        </w:rPr>
      </w:pPr>
      <w:r w:rsidRPr="003B03C7">
        <w:rPr>
          <w:sz w:val="21"/>
          <w:szCs w:val="21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sectPr w:rsidR="00BF3D5C" w:rsidRPr="00C23DF5" w:rsidSect="001B61A0">
      <w:headerReference w:type="default" r:id="rId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3F" w:rsidRDefault="00767B3F">
      <w:r>
        <w:separator/>
      </w:r>
    </w:p>
  </w:endnote>
  <w:endnote w:type="continuationSeparator" w:id="0">
    <w:p w:rsidR="00767B3F" w:rsidRDefault="0076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3F" w:rsidRDefault="00767B3F">
      <w:r>
        <w:separator/>
      </w:r>
    </w:p>
  </w:footnote>
  <w:footnote w:type="continuationSeparator" w:id="0">
    <w:p w:rsidR="00767B3F" w:rsidRDefault="0076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B" w:rsidRPr="006276EC" w:rsidRDefault="002A7AEB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1"/>
  </w:num>
  <w:num w:numId="8">
    <w:abstractNumId w:val="27"/>
  </w:num>
  <w:num w:numId="9">
    <w:abstractNumId w:val="29"/>
  </w:num>
  <w:num w:numId="10">
    <w:abstractNumId w:val="22"/>
  </w:num>
  <w:num w:numId="11">
    <w:abstractNumId w:val="24"/>
  </w:num>
  <w:num w:numId="12">
    <w:abstractNumId w:val="19"/>
  </w:num>
  <w:num w:numId="13">
    <w:abstractNumId w:val="26"/>
  </w:num>
  <w:num w:numId="14">
    <w:abstractNumId w:val="30"/>
  </w:num>
  <w:num w:numId="15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9FF"/>
    <w:rsid w:val="000407EA"/>
    <w:rsid w:val="0004311F"/>
    <w:rsid w:val="00044405"/>
    <w:rsid w:val="00055BD8"/>
    <w:rsid w:val="00062BDA"/>
    <w:rsid w:val="00064BC6"/>
    <w:rsid w:val="00067A2D"/>
    <w:rsid w:val="0007040A"/>
    <w:rsid w:val="000715D8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0DB4"/>
    <w:rsid w:val="00131C7E"/>
    <w:rsid w:val="00132856"/>
    <w:rsid w:val="00135537"/>
    <w:rsid w:val="00136C0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4DF4"/>
    <w:rsid w:val="00183407"/>
    <w:rsid w:val="00183733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396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317C"/>
    <w:rsid w:val="00315A3C"/>
    <w:rsid w:val="00323693"/>
    <w:rsid w:val="00325043"/>
    <w:rsid w:val="00333D05"/>
    <w:rsid w:val="00334826"/>
    <w:rsid w:val="003405EF"/>
    <w:rsid w:val="003419E8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66C8"/>
    <w:rsid w:val="00382152"/>
    <w:rsid w:val="0038546F"/>
    <w:rsid w:val="003905FB"/>
    <w:rsid w:val="00396716"/>
    <w:rsid w:val="003A1C67"/>
    <w:rsid w:val="003A3A30"/>
    <w:rsid w:val="003A69BD"/>
    <w:rsid w:val="003A774D"/>
    <w:rsid w:val="003B03C7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5EE8"/>
    <w:rsid w:val="0040757D"/>
    <w:rsid w:val="00407BF8"/>
    <w:rsid w:val="00410215"/>
    <w:rsid w:val="00410D44"/>
    <w:rsid w:val="00411082"/>
    <w:rsid w:val="004259C2"/>
    <w:rsid w:val="00427495"/>
    <w:rsid w:val="00432191"/>
    <w:rsid w:val="00432A58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3C1"/>
    <w:rsid w:val="0049181A"/>
    <w:rsid w:val="00491ED4"/>
    <w:rsid w:val="00497507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463C1"/>
    <w:rsid w:val="00550116"/>
    <w:rsid w:val="005541EF"/>
    <w:rsid w:val="00560161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48E"/>
    <w:rsid w:val="0061552E"/>
    <w:rsid w:val="0062218A"/>
    <w:rsid w:val="00623F17"/>
    <w:rsid w:val="006276EC"/>
    <w:rsid w:val="006331DA"/>
    <w:rsid w:val="00634AEC"/>
    <w:rsid w:val="00637188"/>
    <w:rsid w:val="006379D5"/>
    <w:rsid w:val="00642B83"/>
    <w:rsid w:val="00643042"/>
    <w:rsid w:val="00643A66"/>
    <w:rsid w:val="00646ED8"/>
    <w:rsid w:val="00651AFE"/>
    <w:rsid w:val="006520ED"/>
    <w:rsid w:val="00652A65"/>
    <w:rsid w:val="0065403C"/>
    <w:rsid w:val="00654462"/>
    <w:rsid w:val="0065468F"/>
    <w:rsid w:val="006563EC"/>
    <w:rsid w:val="006636D9"/>
    <w:rsid w:val="006653D6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6D0E"/>
    <w:rsid w:val="00726384"/>
    <w:rsid w:val="0073595E"/>
    <w:rsid w:val="0073597F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67B3F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2E96"/>
    <w:rsid w:val="008238B6"/>
    <w:rsid w:val="00823ACB"/>
    <w:rsid w:val="008302D7"/>
    <w:rsid w:val="00834348"/>
    <w:rsid w:val="008360AB"/>
    <w:rsid w:val="00840BC3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74A19"/>
    <w:rsid w:val="00874F61"/>
    <w:rsid w:val="00884E4B"/>
    <w:rsid w:val="00890BAC"/>
    <w:rsid w:val="0089510C"/>
    <w:rsid w:val="00895589"/>
    <w:rsid w:val="00895BBF"/>
    <w:rsid w:val="00897185"/>
    <w:rsid w:val="008A76A1"/>
    <w:rsid w:val="008C15D7"/>
    <w:rsid w:val="008C2522"/>
    <w:rsid w:val="008C6AFE"/>
    <w:rsid w:val="008D158D"/>
    <w:rsid w:val="008D30C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7BAD"/>
    <w:rsid w:val="0095611B"/>
    <w:rsid w:val="009576C4"/>
    <w:rsid w:val="00957E4A"/>
    <w:rsid w:val="00962C72"/>
    <w:rsid w:val="0096489F"/>
    <w:rsid w:val="00964DBC"/>
    <w:rsid w:val="00967D82"/>
    <w:rsid w:val="0097071C"/>
    <w:rsid w:val="00974BAE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A61AC"/>
    <w:rsid w:val="009B34AC"/>
    <w:rsid w:val="009C0FCB"/>
    <w:rsid w:val="009C2370"/>
    <w:rsid w:val="009C2D21"/>
    <w:rsid w:val="009C3363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5966"/>
    <w:rsid w:val="00A6099A"/>
    <w:rsid w:val="00A615F4"/>
    <w:rsid w:val="00A648BF"/>
    <w:rsid w:val="00A726E5"/>
    <w:rsid w:val="00A7331B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AF7A94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4081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4A6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7845"/>
    <w:rsid w:val="00C95116"/>
    <w:rsid w:val="00CA2F70"/>
    <w:rsid w:val="00CB4E1E"/>
    <w:rsid w:val="00CB4E7D"/>
    <w:rsid w:val="00CB69E9"/>
    <w:rsid w:val="00CC04D9"/>
    <w:rsid w:val="00CC1367"/>
    <w:rsid w:val="00CC23EB"/>
    <w:rsid w:val="00CC333A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23056"/>
    <w:rsid w:val="00D2640F"/>
    <w:rsid w:val="00D307A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6642"/>
    <w:rsid w:val="00D91EFF"/>
    <w:rsid w:val="00D95FEA"/>
    <w:rsid w:val="00D9671E"/>
    <w:rsid w:val="00D978CA"/>
    <w:rsid w:val="00DA1012"/>
    <w:rsid w:val="00DA4B2E"/>
    <w:rsid w:val="00DA58BA"/>
    <w:rsid w:val="00DA7DBE"/>
    <w:rsid w:val="00DA7E5E"/>
    <w:rsid w:val="00DB080A"/>
    <w:rsid w:val="00DB1984"/>
    <w:rsid w:val="00DB25B3"/>
    <w:rsid w:val="00DB63DD"/>
    <w:rsid w:val="00DB640E"/>
    <w:rsid w:val="00DB7ABC"/>
    <w:rsid w:val="00DC3CB0"/>
    <w:rsid w:val="00DD1B0D"/>
    <w:rsid w:val="00DD3E4D"/>
    <w:rsid w:val="00DE494A"/>
    <w:rsid w:val="00DE4FA3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8CE"/>
    <w:rsid w:val="00E249BA"/>
    <w:rsid w:val="00E2508B"/>
    <w:rsid w:val="00E2547C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B05BD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4349"/>
    <w:rsid w:val="00EE5EDB"/>
    <w:rsid w:val="00EF6095"/>
    <w:rsid w:val="00EF6921"/>
    <w:rsid w:val="00F00CE2"/>
    <w:rsid w:val="00F07AF4"/>
    <w:rsid w:val="00F133B5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77136"/>
    <w:rsid w:val="00F8239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1E5D"/>
    <w:rsid w:val="00FB3CC0"/>
    <w:rsid w:val="00FB47F7"/>
    <w:rsid w:val="00FB599D"/>
    <w:rsid w:val="00FB5F58"/>
    <w:rsid w:val="00FC02A1"/>
    <w:rsid w:val="00FC0A29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annotation subjec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4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349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E4349"/>
    <w:pPr>
      <w:keepNext/>
      <w:tabs>
        <w:tab w:val="num" w:pos="0"/>
      </w:tabs>
      <w:ind w:left="576" w:hanging="576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4349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4349"/>
    <w:pPr>
      <w:keepNext/>
      <w:tabs>
        <w:tab w:val="num" w:pos="0"/>
      </w:tabs>
      <w:ind w:left="864" w:hanging="864"/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E4349"/>
    <w:pPr>
      <w:keepNext/>
      <w:tabs>
        <w:tab w:val="num" w:pos="0"/>
        <w:tab w:val="left" w:pos="5103"/>
      </w:tabs>
      <w:ind w:left="1008" w:hanging="1008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E4349"/>
    <w:pPr>
      <w:keepNext/>
      <w:tabs>
        <w:tab w:val="num" w:pos="0"/>
        <w:tab w:val="left" w:pos="5103"/>
      </w:tabs>
      <w:ind w:left="1152" w:hanging="1152"/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tabs>
        <w:tab w:val="num" w:pos="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deltesto"/>
    <w:link w:val="Titolo9Carattere"/>
    <w:uiPriority w:val="9"/>
    <w:qFormat/>
    <w:locked/>
    <w:rsid w:val="00FB47F7"/>
    <w:pPr>
      <w:tabs>
        <w:tab w:val="num" w:pos="0"/>
      </w:tabs>
      <w:ind w:left="1584" w:hanging="1584"/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E4349"/>
    <w:rPr>
      <w:rFonts w:ascii="Signet Roundhand ATT" w:hAnsi="Signet Roundhand ATT" w:cs="Signet Roundhand ATT"/>
      <w:i/>
      <w:iCs/>
      <w:spacing w:val="20"/>
      <w:sz w:val="56"/>
      <w:szCs w:val="56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E4349"/>
    <w:rPr>
      <w:rFonts w:ascii="Arial" w:hAnsi="Arial" w:cs="Arial"/>
      <w:i/>
      <w:i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E4349"/>
    <w:rPr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E4349"/>
    <w:rPr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E4349"/>
    <w:rPr>
      <w:b/>
      <w:bCs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E4349"/>
    <w:rPr>
      <w:i/>
      <w:i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/>
      <w:i/>
      <w:iCs/>
      <w:kern w:val="1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customStyle="1" w:styleId="WW8Num4z0">
    <w:name w:val="WW8Num4z0"/>
    <w:rsid w:val="00EE4349"/>
    <w:rPr>
      <w:rFonts w:ascii="Times New Roman" w:hAnsi="Times New Roman"/>
    </w:rPr>
  </w:style>
  <w:style w:type="character" w:customStyle="1" w:styleId="WW8Num5z0">
    <w:name w:val="WW8Num5z0"/>
    <w:rsid w:val="00EE4349"/>
    <w:rPr>
      <w:rFonts w:ascii="Symbol" w:hAnsi="Symbol"/>
    </w:rPr>
  </w:style>
  <w:style w:type="character" w:customStyle="1" w:styleId="WW8Num7z0">
    <w:name w:val="WW8Num7z0"/>
    <w:rsid w:val="00EE4349"/>
    <w:rPr>
      <w:rFonts w:ascii="Times New Roman" w:hAnsi="Times New Roman"/>
      <w:sz w:val="16"/>
    </w:rPr>
  </w:style>
  <w:style w:type="character" w:customStyle="1" w:styleId="WW8Num8z0">
    <w:name w:val="WW8Num8z0"/>
    <w:rsid w:val="00EE4349"/>
    <w:rPr>
      <w:rFonts w:ascii="Courier New" w:hAnsi="Courier New"/>
    </w:rPr>
  </w:style>
  <w:style w:type="character" w:customStyle="1" w:styleId="WW8Num9z0">
    <w:name w:val="WW8Num9z0"/>
    <w:rsid w:val="00EE4349"/>
    <w:rPr>
      <w:rFonts w:ascii="Symbol" w:hAnsi="Symbol"/>
    </w:rPr>
  </w:style>
  <w:style w:type="character" w:customStyle="1" w:styleId="Carpredefinitoparagrafo2">
    <w:name w:val="Car. predefinito paragrafo2"/>
    <w:rsid w:val="00EE4349"/>
  </w:style>
  <w:style w:type="character" w:customStyle="1" w:styleId="Absatz-Standardschriftart">
    <w:name w:val="Absatz-Standardschriftart"/>
    <w:uiPriority w:val="99"/>
    <w:rsid w:val="00EE4349"/>
  </w:style>
  <w:style w:type="character" w:customStyle="1" w:styleId="WW8Num1z0">
    <w:name w:val="WW8Num1z0"/>
    <w:rsid w:val="00EE4349"/>
    <w:rPr>
      <w:rFonts w:ascii="Symbol" w:hAnsi="Symbol"/>
    </w:rPr>
  </w:style>
  <w:style w:type="character" w:customStyle="1" w:styleId="WW8Num1z1">
    <w:name w:val="WW8Num1z1"/>
    <w:rsid w:val="00EE4349"/>
    <w:rPr>
      <w:rFonts w:ascii="Courier New" w:hAnsi="Courier New"/>
    </w:rPr>
  </w:style>
  <w:style w:type="character" w:customStyle="1" w:styleId="WW8Num1z2">
    <w:name w:val="WW8Num1z2"/>
    <w:rsid w:val="00EE4349"/>
    <w:rPr>
      <w:rFonts w:ascii="Wingdings" w:hAnsi="Wingdings"/>
    </w:rPr>
  </w:style>
  <w:style w:type="character" w:customStyle="1" w:styleId="WW8Num4z1">
    <w:name w:val="WW8Num4z1"/>
    <w:rsid w:val="00EE4349"/>
    <w:rPr>
      <w:rFonts w:ascii="Courier New" w:hAnsi="Courier New"/>
    </w:rPr>
  </w:style>
  <w:style w:type="character" w:customStyle="1" w:styleId="WW8Num4z2">
    <w:name w:val="WW8Num4z2"/>
    <w:uiPriority w:val="99"/>
    <w:rsid w:val="00EE4349"/>
    <w:rPr>
      <w:rFonts w:ascii="Wingdings" w:hAnsi="Wingdings"/>
    </w:rPr>
  </w:style>
  <w:style w:type="character" w:customStyle="1" w:styleId="WW8Num4z3">
    <w:name w:val="WW8Num4z3"/>
    <w:uiPriority w:val="99"/>
    <w:rsid w:val="00EE4349"/>
    <w:rPr>
      <w:rFonts w:ascii="Symbol" w:hAnsi="Symbol"/>
    </w:rPr>
  </w:style>
  <w:style w:type="character" w:customStyle="1" w:styleId="WW8Num5z1">
    <w:name w:val="WW8Num5z1"/>
    <w:rsid w:val="00EE4349"/>
    <w:rPr>
      <w:rFonts w:ascii="Courier New" w:hAnsi="Courier New"/>
    </w:rPr>
  </w:style>
  <w:style w:type="character" w:customStyle="1" w:styleId="WW8Num5z2">
    <w:name w:val="WW8Num5z2"/>
    <w:rsid w:val="00EE4349"/>
    <w:rPr>
      <w:rFonts w:ascii="Wingdings" w:hAnsi="Wingdings"/>
    </w:rPr>
  </w:style>
  <w:style w:type="character" w:customStyle="1" w:styleId="WW8Num9z1">
    <w:name w:val="WW8Num9z1"/>
    <w:rsid w:val="00EE4349"/>
    <w:rPr>
      <w:rFonts w:ascii="Courier New" w:hAnsi="Courier New"/>
    </w:rPr>
  </w:style>
  <w:style w:type="character" w:customStyle="1" w:styleId="WW8Num9z2">
    <w:name w:val="WW8Num9z2"/>
    <w:rsid w:val="00EE4349"/>
    <w:rPr>
      <w:rFonts w:ascii="Wingdings" w:hAnsi="Wingdings"/>
    </w:rPr>
  </w:style>
  <w:style w:type="character" w:customStyle="1" w:styleId="WW8Num11z0">
    <w:name w:val="WW8Num11z0"/>
    <w:rsid w:val="00EE4349"/>
    <w:rPr>
      <w:rFonts w:ascii="Courier New" w:hAnsi="Courier New"/>
    </w:rPr>
  </w:style>
  <w:style w:type="character" w:customStyle="1" w:styleId="WW8Num11z2">
    <w:name w:val="WW8Num11z2"/>
    <w:rsid w:val="00EE4349"/>
    <w:rPr>
      <w:rFonts w:ascii="Wingdings" w:hAnsi="Wingdings"/>
    </w:rPr>
  </w:style>
  <w:style w:type="character" w:customStyle="1" w:styleId="WW8Num11z3">
    <w:name w:val="WW8Num11z3"/>
    <w:rsid w:val="00EE4349"/>
    <w:rPr>
      <w:rFonts w:ascii="Symbol" w:hAnsi="Symbol"/>
    </w:rPr>
  </w:style>
  <w:style w:type="character" w:customStyle="1" w:styleId="WW8Num13z0">
    <w:name w:val="WW8Num13z0"/>
    <w:rsid w:val="00EE4349"/>
    <w:rPr>
      <w:rFonts w:ascii="Times New Roman" w:hAnsi="Times New Roman"/>
    </w:rPr>
  </w:style>
  <w:style w:type="character" w:customStyle="1" w:styleId="WW8Num13z1">
    <w:name w:val="WW8Num13z1"/>
    <w:rsid w:val="00EE4349"/>
    <w:rPr>
      <w:rFonts w:ascii="Courier New" w:hAnsi="Courier New"/>
    </w:rPr>
  </w:style>
  <w:style w:type="character" w:customStyle="1" w:styleId="WW8Num13z2">
    <w:name w:val="WW8Num13z2"/>
    <w:rsid w:val="00EE4349"/>
    <w:rPr>
      <w:rFonts w:ascii="Wingdings" w:hAnsi="Wingdings"/>
    </w:rPr>
  </w:style>
  <w:style w:type="character" w:customStyle="1" w:styleId="WW8Num13z3">
    <w:name w:val="WW8Num13z3"/>
    <w:rsid w:val="00EE4349"/>
    <w:rPr>
      <w:rFonts w:ascii="Symbol" w:hAnsi="Symbol"/>
    </w:rPr>
  </w:style>
  <w:style w:type="character" w:customStyle="1" w:styleId="WW8Num16z0">
    <w:name w:val="WW8Num16z0"/>
    <w:rsid w:val="00EE4349"/>
    <w:rPr>
      <w:rFonts w:ascii="Times New Roman" w:hAnsi="Times New Roman"/>
    </w:rPr>
  </w:style>
  <w:style w:type="character" w:customStyle="1" w:styleId="WW8Num16z1">
    <w:name w:val="WW8Num16z1"/>
    <w:rsid w:val="00EE4349"/>
    <w:rPr>
      <w:rFonts w:ascii="Courier New" w:hAnsi="Courier New"/>
    </w:rPr>
  </w:style>
  <w:style w:type="character" w:customStyle="1" w:styleId="WW8Num16z2">
    <w:name w:val="WW8Num16z2"/>
    <w:rsid w:val="00EE4349"/>
    <w:rPr>
      <w:rFonts w:ascii="Wingdings" w:hAnsi="Wingdings"/>
    </w:rPr>
  </w:style>
  <w:style w:type="character" w:customStyle="1" w:styleId="WW8Num16z3">
    <w:name w:val="WW8Num16z3"/>
    <w:rsid w:val="00EE4349"/>
    <w:rPr>
      <w:rFonts w:ascii="Symbol" w:hAnsi="Symbol"/>
    </w:rPr>
  </w:style>
  <w:style w:type="character" w:customStyle="1" w:styleId="WW8Num17z0">
    <w:name w:val="WW8Num17z0"/>
    <w:rsid w:val="00EE4349"/>
    <w:rPr>
      <w:rFonts w:ascii="Times New Roman" w:hAnsi="Times New Roman"/>
    </w:rPr>
  </w:style>
  <w:style w:type="character" w:customStyle="1" w:styleId="WW8Num17z1">
    <w:name w:val="WW8Num17z1"/>
    <w:rsid w:val="00EE4349"/>
    <w:rPr>
      <w:rFonts w:ascii="Courier New" w:hAnsi="Courier New"/>
    </w:rPr>
  </w:style>
  <w:style w:type="character" w:customStyle="1" w:styleId="WW8Num17z2">
    <w:name w:val="WW8Num17z2"/>
    <w:rsid w:val="00EE4349"/>
    <w:rPr>
      <w:rFonts w:ascii="Wingdings" w:hAnsi="Wingdings"/>
    </w:rPr>
  </w:style>
  <w:style w:type="character" w:customStyle="1" w:styleId="WW8Num17z3">
    <w:name w:val="WW8Num17z3"/>
    <w:rsid w:val="00EE4349"/>
    <w:rPr>
      <w:rFonts w:ascii="Symbol" w:hAnsi="Symbol"/>
    </w:rPr>
  </w:style>
  <w:style w:type="character" w:customStyle="1" w:styleId="WW8Num20z0">
    <w:name w:val="WW8Num20z0"/>
    <w:rsid w:val="00EE4349"/>
    <w:rPr>
      <w:rFonts w:ascii="Courier New" w:hAnsi="Courier New"/>
    </w:rPr>
  </w:style>
  <w:style w:type="character" w:customStyle="1" w:styleId="WW8Num20z1">
    <w:name w:val="WW8Num20z1"/>
    <w:rsid w:val="00EE4349"/>
    <w:rPr>
      <w:rFonts w:ascii="Courier New" w:hAnsi="Courier New"/>
    </w:rPr>
  </w:style>
  <w:style w:type="character" w:customStyle="1" w:styleId="WW8Num20z2">
    <w:name w:val="WW8Num20z2"/>
    <w:rsid w:val="00EE4349"/>
    <w:rPr>
      <w:rFonts w:ascii="Wingdings" w:hAnsi="Wingdings"/>
    </w:rPr>
  </w:style>
  <w:style w:type="character" w:customStyle="1" w:styleId="WW8Num20z3">
    <w:name w:val="WW8Num20z3"/>
    <w:rsid w:val="00EE4349"/>
    <w:rPr>
      <w:rFonts w:ascii="Symbol" w:hAnsi="Symbol"/>
    </w:rPr>
  </w:style>
  <w:style w:type="character" w:customStyle="1" w:styleId="WW8Num21z0">
    <w:name w:val="WW8Num21z0"/>
    <w:rsid w:val="00EE4349"/>
    <w:rPr>
      <w:rFonts w:ascii="Symbol" w:hAnsi="Symbol"/>
    </w:rPr>
  </w:style>
  <w:style w:type="character" w:customStyle="1" w:styleId="WW8Num21z1">
    <w:name w:val="WW8Num21z1"/>
    <w:rsid w:val="00EE4349"/>
    <w:rPr>
      <w:rFonts w:ascii="Courier New" w:hAnsi="Courier New"/>
    </w:rPr>
  </w:style>
  <w:style w:type="character" w:customStyle="1" w:styleId="WW8Num21z2">
    <w:name w:val="WW8Num21z2"/>
    <w:uiPriority w:val="99"/>
    <w:rsid w:val="00EE4349"/>
    <w:rPr>
      <w:rFonts w:ascii="Wingdings" w:hAnsi="Wingdings"/>
    </w:rPr>
  </w:style>
  <w:style w:type="character" w:customStyle="1" w:styleId="WW8Num23z0">
    <w:name w:val="WW8Num23z0"/>
    <w:rsid w:val="00EE4349"/>
    <w:rPr>
      <w:rFonts w:ascii="Wingdings" w:hAnsi="Wingdings"/>
    </w:rPr>
  </w:style>
  <w:style w:type="character" w:customStyle="1" w:styleId="WW8Num24z0">
    <w:name w:val="WW8Num24z0"/>
    <w:rsid w:val="00EE4349"/>
    <w:rPr>
      <w:rFonts w:ascii="Symbol" w:hAnsi="Symbol"/>
    </w:rPr>
  </w:style>
  <w:style w:type="character" w:customStyle="1" w:styleId="WW8Num24z1">
    <w:name w:val="WW8Num24z1"/>
    <w:rsid w:val="00EE4349"/>
    <w:rPr>
      <w:rFonts w:ascii="Courier New" w:hAnsi="Courier New"/>
    </w:rPr>
  </w:style>
  <w:style w:type="character" w:customStyle="1" w:styleId="WW8Num24z2">
    <w:name w:val="WW8Num24z2"/>
    <w:rsid w:val="00EE4349"/>
    <w:rPr>
      <w:rFonts w:ascii="Wingdings" w:hAnsi="Wingdings"/>
    </w:rPr>
  </w:style>
  <w:style w:type="character" w:customStyle="1" w:styleId="WW8Num25z0">
    <w:name w:val="WW8Num25z0"/>
    <w:rsid w:val="00EE4349"/>
    <w:rPr>
      <w:rFonts w:ascii="Times New Roman" w:hAnsi="Times New Roman"/>
    </w:rPr>
  </w:style>
  <w:style w:type="character" w:customStyle="1" w:styleId="WW8Num25z1">
    <w:name w:val="WW8Num25z1"/>
    <w:rsid w:val="00EE4349"/>
    <w:rPr>
      <w:rFonts w:ascii="Courier New" w:hAnsi="Courier New"/>
    </w:rPr>
  </w:style>
  <w:style w:type="character" w:customStyle="1" w:styleId="WW8Num25z2">
    <w:name w:val="WW8Num25z2"/>
    <w:rsid w:val="00EE4349"/>
    <w:rPr>
      <w:rFonts w:ascii="Wingdings" w:hAnsi="Wingdings"/>
    </w:rPr>
  </w:style>
  <w:style w:type="character" w:customStyle="1" w:styleId="WW8Num25z3">
    <w:name w:val="WW8Num25z3"/>
    <w:rsid w:val="00EE4349"/>
    <w:rPr>
      <w:rFonts w:ascii="Symbol" w:hAnsi="Symbol"/>
    </w:rPr>
  </w:style>
  <w:style w:type="character" w:customStyle="1" w:styleId="WW8Num27z0">
    <w:name w:val="WW8Num27z0"/>
    <w:rsid w:val="00EE4349"/>
  </w:style>
  <w:style w:type="character" w:customStyle="1" w:styleId="WW8Num28z0">
    <w:name w:val="WW8Num28z0"/>
    <w:uiPriority w:val="99"/>
    <w:rsid w:val="00EE4349"/>
    <w:rPr>
      <w:rFonts w:ascii="Times New Roman" w:hAnsi="Times New Roman"/>
    </w:rPr>
  </w:style>
  <w:style w:type="character" w:customStyle="1" w:styleId="WW8Num29z0">
    <w:name w:val="WW8Num29z0"/>
    <w:uiPriority w:val="99"/>
    <w:rsid w:val="00EE4349"/>
    <w:rPr>
      <w:rFonts w:ascii="Times New Roman" w:hAnsi="Times New Roman"/>
    </w:rPr>
  </w:style>
  <w:style w:type="character" w:customStyle="1" w:styleId="WW8Num29z1">
    <w:name w:val="WW8Num29z1"/>
    <w:uiPriority w:val="99"/>
    <w:rsid w:val="00EE4349"/>
    <w:rPr>
      <w:rFonts w:ascii="Courier New" w:hAnsi="Courier New"/>
    </w:rPr>
  </w:style>
  <w:style w:type="character" w:customStyle="1" w:styleId="WW8Num29z2">
    <w:name w:val="WW8Num29z2"/>
    <w:uiPriority w:val="99"/>
    <w:rsid w:val="00EE4349"/>
    <w:rPr>
      <w:rFonts w:ascii="Wingdings" w:hAnsi="Wingdings"/>
    </w:rPr>
  </w:style>
  <w:style w:type="character" w:customStyle="1" w:styleId="WW8Num29z3">
    <w:name w:val="WW8Num29z3"/>
    <w:uiPriority w:val="99"/>
    <w:rsid w:val="00EE4349"/>
    <w:rPr>
      <w:rFonts w:ascii="Symbol" w:hAnsi="Symbol"/>
    </w:rPr>
  </w:style>
  <w:style w:type="character" w:customStyle="1" w:styleId="WW8Num30z0">
    <w:name w:val="WW8Num30z0"/>
    <w:uiPriority w:val="99"/>
    <w:rsid w:val="00EE4349"/>
    <w:rPr>
      <w:rFonts w:ascii="Symbol" w:hAnsi="Symbol"/>
    </w:rPr>
  </w:style>
  <w:style w:type="character" w:customStyle="1" w:styleId="WW8Num30z2">
    <w:name w:val="WW8Num30z2"/>
    <w:uiPriority w:val="99"/>
    <w:rsid w:val="00EE4349"/>
    <w:rPr>
      <w:rFonts w:ascii="Wingdings" w:hAnsi="Wingdings"/>
    </w:rPr>
  </w:style>
  <w:style w:type="character" w:customStyle="1" w:styleId="WW8Num30z4">
    <w:name w:val="WW8Num30z4"/>
    <w:uiPriority w:val="99"/>
    <w:rsid w:val="00EE4349"/>
    <w:rPr>
      <w:rFonts w:ascii="Courier New" w:hAnsi="Courier New"/>
    </w:rPr>
  </w:style>
  <w:style w:type="character" w:customStyle="1" w:styleId="WW8Num31z0">
    <w:name w:val="WW8Num31z0"/>
    <w:uiPriority w:val="99"/>
    <w:rsid w:val="00EE4349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E4349"/>
    <w:rPr>
      <w:rFonts w:ascii="Courier New" w:hAnsi="Courier New"/>
    </w:rPr>
  </w:style>
  <w:style w:type="character" w:customStyle="1" w:styleId="WW8Num31z2">
    <w:name w:val="WW8Num31z2"/>
    <w:uiPriority w:val="99"/>
    <w:rsid w:val="00EE4349"/>
    <w:rPr>
      <w:rFonts w:ascii="Wingdings" w:hAnsi="Wingdings"/>
    </w:rPr>
  </w:style>
  <w:style w:type="character" w:customStyle="1" w:styleId="WW8Num31z3">
    <w:name w:val="WW8Num31z3"/>
    <w:uiPriority w:val="99"/>
    <w:rsid w:val="00EE4349"/>
    <w:rPr>
      <w:rFonts w:ascii="Symbol" w:hAnsi="Symbol"/>
    </w:rPr>
  </w:style>
  <w:style w:type="character" w:customStyle="1" w:styleId="WW8Num33z0">
    <w:name w:val="WW8Num33z0"/>
    <w:uiPriority w:val="99"/>
    <w:rsid w:val="00EE4349"/>
    <w:rPr>
      <w:rFonts w:ascii="Symbol" w:hAnsi="Symbol"/>
    </w:rPr>
  </w:style>
  <w:style w:type="character" w:customStyle="1" w:styleId="WW8Num33z2">
    <w:name w:val="WW8Num33z2"/>
    <w:uiPriority w:val="99"/>
    <w:rsid w:val="00EE4349"/>
    <w:rPr>
      <w:rFonts w:ascii="Wingdings" w:hAnsi="Wingdings"/>
    </w:rPr>
  </w:style>
  <w:style w:type="character" w:customStyle="1" w:styleId="WW8Num33z4">
    <w:name w:val="WW8Num33z4"/>
    <w:uiPriority w:val="99"/>
    <w:rsid w:val="00EE4349"/>
    <w:rPr>
      <w:rFonts w:ascii="Courier New" w:hAnsi="Courier New"/>
    </w:rPr>
  </w:style>
  <w:style w:type="character" w:customStyle="1" w:styleId="WW8Num35z0">
    <w:name w:val="WW8Num35z0"/>
    <w:uiPriority w:val="99"/>
    <w:rsid w:val="00EE4349"/>
    <w:rPr>
      <w:rFonts w:ascii="Wingdings" w:hAnsi="Wingdings"/>
    </w:rPr>
  </w:style>
  <w:style w:type="character" w:customStyle="1" w:styleId="Carpredefinitoparagrafo1">
    <w:name w:val="Car. predefinito paragrafo1"/>
    <w:rsid w:val="00EE4349"/>
  </w:style>
  <w:style w:type="character" w:styleId="Collegamentoipertestuale">
    <w:name w:val="Hyperlink"/>
    <w:basedOn w:val="Carpredefinitoparagrafo1"/>
    <w:uiPriority w:val="99"/>
    <w:rsid w:val="00EE434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E4349"/>
    <w:rPr>
      <w:rFonts w:cs="Times New Roman"/>
    </w:rPr>
  </w:style>
  <w:style w:type="character" w:customStyle="1" w:styleId="Rimandocommento1">
    <w:name w:val="Rimando commento1"/>
    <w:basedOn w:val="Carpredefinitoparagrafo1"/>
    <w:rsid w:val="00EE434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E434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E434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E434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E4349"/>
    <w:rPr>
      <w:rFonts w:ascii="Wingdings" w:hAnsi="Wingdings"/>
    </w:rPr>
  </w:style>
  <w:style w:type="character" w:customStyle="1" w:styleId="Caratteredellanota">
    <w:name w:val="Carattere della nota"/>
    <w:rsid w:val="00EE4349"/>
  </w:style>
  <w:style w:type="character" w:styleId="Rimandonotaapidipagina">
    <w:name w:val="foot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E434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E4349"/>
  </w:style>
  <w:style w:type="paragraph" w:customStyle="1" w:styleId="Intestazione2">
    <w:name w:val="Intestazione2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4349"/>
    <w:pPr>
      <w:tabs>
        <w:tab w:val="left" w:pos="1134"/>
        <w:tab w:val="left" w:pos="5103"/>
      </w:tabs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Didascalia2">
    <w:name w:val="Didascalia2"/>
    <w:basedOn w:val="Normale"/>
    <w:rsid w:val="00EE4349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  <w:uiPriority w:val="99"/>
    <w:rsid w:val="00EE4349"/>
  </w:style>
  <w:style w:type="paragraph" w:customStyle="1" w:styleId="Indice">
    <w:name w:val="Indice"/>
    <w:basedOn w:val="Normale"/>
    <w:rsid w:val="00EE4349"/>
    <w:pPr>
      <w:suppressLineNumbers/>
    </w:pPr>
  </w:style>
  <w:style w:type="paragraph" w:customStyle="1" w:styleId="Intestazione1">
    <w:name w:val="Intestazione1"/>
    <w:basedOn w:val="Normale"/>
    <w:next w:val="Corpodeltesto"/>
    <w:rsid w:val="00EE434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E434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E4349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E434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E434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E434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E4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4349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E4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E4349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E434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E43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E4349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E43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E4349"/>
    <w:rPr>
      <w:b/>
      <w:bCs/>
    </w:rPr>
  </w:style>
  <w:style w:type="paragraph" w:customStyle="1" w:styleId="CIOggetto">
    <w:name w:val="CI_Oggetto"/>
    <w:basedOn w:val="Normale"/>
    <w:uiPriority w:val="99"/>
    <w:rsid w:val="00EE434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E434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E4349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E4349"/>
    <w:pPr>
      <w:ind w:firstLine="0"/>
    </w:pPr>
  </w:style>
  <w:style w:type="paragraph" w:customStyle="1" w:styleId="CIElencoPuntato">
    <w:name w:val="CI_ElencoPuntato"/>
    <w:basedOn w:val="CIAllegati"/>
    <w:uiPriority w:val="99"/>
    <w:rsid w:val="00EE4349"/>
  </w:style>
  <w:style w:type="paragraph" w:styleId="Rientrocorpodeltesto2">
    <w:name w:val="Body Text Indent 2"/>
    <w:basedOn w:val="Normale"/>
    <w:link w:val="Rientrocorpodeltesto2Carattere"/>
    <w:uiPriority w:val="99"/>
    <w:rsid w:val="00EE434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E434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4349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E4349"/>
    <w:pPr>
      <w:suppressLineNumbers/>
    </w:pPr>
  </w:style>
  <w:style w:type="paragraph" w:customStyle="1" w:styleId="Intestazionetabella">
    <w:name w:val="Intestazione tabella"/>
    <w:basedOn w:val="Contenutotabella"/>
    <w:rsid w:val="00EE434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E4349"/>
    <w:rPr>
      <w:sz w:val="20"/>
      <w:szCs w:val="20"/>
    </w:rPr>
  </w:style>
  <w:style w:type="paragraph" w:customStyle="1" w:styleId="sche4">
    <w:name w:val="sche_4"/>
    <w:rsid w:val="00EE434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E434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deltesto"/>
    <w:rsid w:val="00FB47F7"/>
    <w:pPr>
      <w:tabs>
        <w:tab w:val="num" w:pos="0"/>
      </w:tabs>
      <w:ind w:left="284" w:hanging="284"/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pBdr>
        <w:bottom w:val="single" w:sz="4" w:space="1" w:color="000000"/>
      </w:pBdr>
      <w:tabs>
        <w:tab w:val="clear" w:pos="0"/>
        <w:tab w:val="left" w:pos="360"/>
      </w:tabs>
      <w:spacing w:before="360" w:after="120"/>
      <w:ind w:left="0" w:firstLine="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tabs>
        <w:tab w:val="clear" w:pos="0"/>
      </w:tabs>
      <w:spacing w:before="120" w:after="120"/>
      <w:ind w:left="0" w:firstLine="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del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473F-2AE0-448B-9D94-2AB9D652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4621</Characters>
  <Application>Microsoft Office Word</Application>
  <DocSecurity>0</DocSecurity>
  <Lines>38</Lines>
  <Paragraphs>10</Paragraphs>
  <ScaleCrop>false</ScaleCrop>
  <Company>BASTARDS TeaM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</dc:creator>
  <cp:lastModifiedBy>l.spennato</cp:lastModifiedBy>
  <cp:revision>2</cp:revision>
  <cp:lastPrinted>2006-06-28T12:55:00Z</cp:lastPrinted>
  <dcterms:created xsi:type="dcterms:W3CDTF">2017-01-17T09:16:00Z</dcterms:created>
  <dcterms:modified xsi:type="dcterms:W3CDTF">2017-01-17T09:16:00Z</dcterms:modified>
</cp:coreProperties>
</file>