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99" w:rsidRPr="00B95C8B" w:rsidRDefault="00583F99" w:rsidP="00583F99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583F99" w:rsidRPr="00B95C8B" w:rsidRDefault="00583F99" w:rsidP="00583F99">
      <w:pPr>
        <w:widowControl w:val="0"/>
        <w:suppressAutoHyphens w:val="0"/>
        <w:ind w:right="13"/>
        <w:rPr>
          <w:sz w:val="12"/>
          <w:szCs w:val="12"/>
        </w:rPr>
      </w:pPr>
    </w:p>
    <w:p w:rsidR="00583F99" w:rsidRPr="00B95C8B" w:rsidRDefault="00583F99" w:rsidP="00583F99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DI ALLISTE MATINO MELISSANO RACALE TAVIANO </w:t>
      </w:r>
    </w:p>
    <w:p w:rsidR="00583F99" w:rsidRPr="00B95C8B" w:rsidRDefault="00583F99" w:rsidP="00583F99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583F99" w:rsidRPr="00B95C8B" w:rsidRDefault="00583F99" w:rsidP="00583F99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>Via Fiumi Marina 8, 73055 Racale (LE)</w:t>
      </w:r>
    </w:p>
    <w:p w:rsidR="00583F99" w:rsidRPr="00B95C8B" w:rsidRDefault="00583F99" w:rsidP="00583F99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583F99" w:rsidRPr="00B95C8B" w:rsidRDefault="00583F99" w:rsidP="00583F99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583F99" w:rsidRPr="00F13BF3" w:rsidRDefault="00583F99" w:rsidP="00583F99">
      <w:pPr>
        <w:widowControl w:val="0"/>
        <w:suppressAutoHyphens w:val="0"/>
        <w:ind w:right="13"/>
        <w:rPr>
          <w:sz w:val="16"/>
          <w:szCs w:val="16"/>
        </w:rPr>
      </w:pPr>
    </w:p>
    <w:p w:rsidR="00583F99" w:rsidRDefault="00583F99" w:rsidP="00583F99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>CENTRALE UNICA DI COMMITTENZA AI SENSI DELL’ART. 37 COMMA 3 D. LGS. 50/2016, DELIBERAZIONE DI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583F99" w:rsidRPr="00B95C8B" w:rsidRDefault="00583F99" w:rsidP="00583F99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>DELIBERAZIONE DI GIUNTA DELL’UNIONE N. 09 DEL 01/12/2014</w:t>
      </w:r>
    </w:p>
    <w:p w:rsidR="00583F99" w:rsidRPr="00F13BF3" w:rsidRDefault="00583F99" w:rsidP="00583F99">
      <w:pPr>
        <w:widowControl w:val="0"/>
        <w:suppressAutoHyphens w:val="0"/>
        <w:ind w:right="13"/>
      </w:pPr>
    </w:p>
    <w:p w:rsidR="00583F99" w:rsidRPr="001C3F00" w:rsidRDefault="00583F99" w:rsidP="00583F99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>CENTRO DI COSTO: COMUNE DI TAVIANO</w:t>
      </w:r>
    </w:p>
    <w:p w:rsidR="00583F99" w:rsidRPr="001A09A5" w:rsidRDefault="00583F99" w:rsidP="00583F99">
      <w:pPr>
        <w:tabs>
          <w:tab w:val="left" w:pos="454"/>
          <w:tab w:val="left" w:pos="964"/>
          <w:tab w:val="left" w:pos="1588"/>
        </w:tabs>
        <w:jc w:val="center"/>
        <w:rPr>
          <w:i/>
          <w:iCs/>
          <w:sz w:val="22"/>
          <w:szCs w:val="22"/>
        </w:rPr>
      </w:pPr>
    </w:p>
    <w:p w:rsidR="00583F99" w:rsidRPr="00521700" w:rsidRDefault="00583F99" w:rsidP="00583F99">
      <w:pPr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7</w:t>
      </w:r>
    </w:p>
    <w:p w:rsidR="00583F99" w:rsidRPr="00F16E29" w:rsidRDefault="00583F99" w:rsidP="00583F99">
      <w:pPr>
        <w:rPr>
          <w:b/>
        </w:rPr>
      </w:pPr>
    </w:p>
    <w:p w:rsidR="00583F99" w:rsidRPr="00521700" w:rsidRDefault="00583F99" w:rsidP="00583F99">
      <w:pPr>
        <w:tabs>
          <w:tab w:val="left" w:pos="5387"/>
        </w:tabs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583F99" w:rsidRPr="00521700" w:rsidRDefault="00583F99" w:rsidP="00583F99">
      <w:pPr>
        <w:tabs>
          <w:tab w:val="left" w:pos="6237"/>
        </w:tabs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583F99" w:rsidRPr="00521700" w:rsidRDefault="00583F99" w:rsidP="00583F99">
      <w:pPr>
        <w:tabs>
          <w:tab w:val="left" w:pos="6237"/>
        </w:tabs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583F99" w:rsidRPr="00CA64A6" w:rsidRDefault="00583F99" w:rsidP="00583F99">
      <w:pPr>
        <w:tabs>
          <w:tab w:val="left" w:pos="6237"/>
        </w:tabs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583F99" w:rsidRPr="00521700" w:rsidRDefault="00583F99" w:rsidP="00583F99">
      <w:pPr>
        <w:ind w:right="13"/>
        <w:rPr>
          <w:sz w:val="8"/>
          <w:szCs w:val="8"/>
        </w:rPr>
      </w:pPr>
    </w:p>
    <w:p w:rsidR="00583F99" w:rsidRPr="00F26BB6" w:rsidRDefault="00583F99" w:rsidP="00583F99">
      <w:pPr>
        <w:ind w:right="13"/>
      </w:pPr>
      <w:r w:rsidRPr="001C1CB0">
        <w:rPr>
          <w:b/>
          <w:u w:val="single"/>
        </w:rPr>
        <w:t>CIG: 67546311D6</w:t>
      </w:r>
      <w:r>
        <w:rPr>
          <w:b/>
          <w:sz w:val="20"/>
          <w:szCs w:val="20"/>
        </w:rPr>
        <w:t>.</w:t>
      </w:r>
    </w:p>
    <w:p w:rsidR="00583F99" w:rsidRPr="00521700" w:rsidRDefault="00583F99" w:rsidP="00583F99">
      <w:pPr>
        <w:widowControl w:val="0"/>
        <w:suppressAutoHyphens w:val="0"/>
        <w:ind w:left="1276" w:right="13" w:hanging="1276"/>
        <w:jc w:val="both"/>
        <w:rPr>
          <w:b/>
          <w:sz w:val="32"/>
          <w:szCs w:val="32"/>
        </w:rPr>
      </w:pPr>
    </w:p>
    <w:p w:rsidR="00583F99" w:rsidRDefault="00583F99" w:rsidP="00583F99">
      <w:pPr>
        <w:widowControl w:val="0"/>
        <w:suppressAutoHyphens w:val="0"/>
        <w:ind w:left="1276" w:right="13" w:hanging="1276"/>
        <w:jc w:val="both"/>
        <w:rPr>
          <w:b/>
          <w:sz w:val="22"/>
          <w:szCs w:val="22"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annuale di refezione scolastica e di refezione a domicilio per soggetti individuati dai servizi sociali per il Comune di Taviano. </w:t>
      </w:r>
    </w:p>
    <w:p w:rsidR="00583F99" w:rsidRPr="00F13BF3" w:rsidRDefault="00583F99" w:rsidP="00583F99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225.000,00 </w:t>
      </w:r>
      <w:r>
        <w:rPr>
          <w:b/>
          <w:bCs/>
        </w:rPr>
        <w:t>I.V.A. esclusa</w:t>
      </w:r>
      <w:r w:rsidRPr="00F13BF3">
        <w:rPr>
          <w:b/>
          <w:bCs/>
        </w:rPr>
        <w:t>.</w:t>
      </w:r>
    </w:p>
    <w:p w:rsidR="00583F99" w:rsidRDefault="00583F99" w:rsidP="002A7AEB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bCs/>
          <w:caps/>
          <w:sz w:val="22"/>
          <w:szCs w:val="22"/>
        </w:rPr>
      </w:pPr>
    </w:p>
    <w:p w:rsidR="00583F99" w:rsidRDefault="00583F99" w:rsidP="002A7AEB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bCs/>
          <w:caps/>
          <w:sz w:val="22"/>
          <w:szCs w:val="22"/>
        </w:rPr>
      </w:pPr>
    </w:p>
    <w:p w:rsidR="00583F99" w:rsidRDefault="00BF3D5C" w:rsidP="00583F99">
      <w:pPr>
        <w:suppressAutoHyphens w:val="0"/>
        <w:autoSpaceDE w:val="0"/>
        <w:autoSpaceDN w:val="0"/>
        <w:adjustRightInd w:val="0"/>
        <w:ind w:left="1247" w:hanging="1247"/>
        <w:jc w:val="center"/>
        <w:rPr>
          <w:b/>
          <w:caps/>
          <w:sz w:val="28"/>
          <w:szCs w:val="28"/>
        </w:rPr>
      </w:pPr>
      <w:r w:rsidRPr="00583F99">
        <w:rPr>
          <w:b/>
          <w:bCs/>
          <w:caps/>
          <w:sz w:val="28"/>
          <w:szCs w:val="28"/>
        </w:rPr>
        <w:t xml:space="preserve">DICHIARAZIONE </w:t>
      </w:r>
      <w:r w:rsidRPr="00583F99">
        <w:rPr>
          <w:b/>
          <w:caps/>
          <w:sz w:val="28"/>
          <w:szCs w:val="28"/>
        </w:rPr>
        <w:t>Soggetti delegati a rappresentare</w:t>
      </w:r>
    </w:p>
    <w:p w:rsidR="00583F99" w:rsidRPr="00583F99" w:rsidRDefault="00583F99" w:rsidP="00583F99">
      <w:pPr>
        <w:suppressAutoHyphens w:val="0"/>
        <w:autoSpaceDE w:val="0"/>
        <w:autoSpaceDN w:val="0"/>
        <w:adjustRightInd w:val="0"/>
        <w:ind w:left="1247" w:hanging="1247"/>
        <w:jc w:val="center"/>
        <w:rPr>
          <w:b/>
          <w:caps/>
          <w:sz w:val="10"/>
          <w:szCs w:val="10"/>
        </w:rPr>
      </w:pPr>
    </w:p>
    <w:p w:rsidR="00BF3D5C" w:rsidRPr="00583F99" w:rsidRDefault="00BF3D5C" w:rsidP="00583F99">
      <w:pPr>
        <w:suppressAutoHyphens w:val="0"/>
        <w:autoSpaceDE w:val="0"/>
        <w:autoSpaceDN w:val="0"/>
        <w:adjustRightInd w:val="0"/>
        <w:ind w:left="1247" w:hanging="1247"/>
        <w:jc w:val="center"/>
        <w:rPr>
          <w:sz w:val="28"/>
          <w:szCs w:val="28"/>
        </w:rPr>
      </w:pPr>
      <w:r w:rsidRPr="00583F99">
        <w:rPr>
          <w:b/>
          <w:caps/>
          <w:sz w:val="28"/>
          <w:szCs w:val="28"/>
        </w:rPr>
        <w:t>legalmente l'impresa, CESSATI.</w:t>
      </w:r>
    </w:p>
    <w:p w:rsidR="00BF3D5C" w:rsidRPr="00C23DF5" w:rsidRDefault="00BF3D5C" w:rsidP="00C23DF5">
      <w:pPr>
        <w:pStyle w:val="Testonormale2"/>
        <w:rPr>
          <w:rFonts w:ascii="Times New Roman" w:hAnsi="Times New Roman" w:cs="Times New Roman"/>
          <w:b/>
          <w:sz w:val="22"/>
          <w:szCs w:val="22"/>
        </w:rPr>
      </w:pPr>
      <w:r w:rsidRPr="00C23DF5">
        <w:rPr>
          <w:rFonts w:ascii="Times New Roman" w:hAnsi="Times New Roman" w:cs="Times New Roman"/>
          <w:b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sz w:val="22"/>
          <w:szCs w:val="22"/>
        </w:rPr>
        <w:tab/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2A7AEB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__________________</w:t>
      </w:r>
      <w:r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______________ nato/a a _____________________________</w:t>
      </w:r>
      <w:r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 in qualità di 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________ della società  _________________________________________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</w:t>
      </w:r>
      <w:r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______________________________________ in Via/Piazza _____________________</w:t>
      </w:r>
      <w:r>
        <w:rPr>
          <w:sz w:val="22"/>
          <w:szCs w:val="22"/>
        </w:rPr>
        <w:t>_____________________________________</w:t>
      </w:r>
      <w:r w:rsidRPr="00C23DF5">
        <w:rPr>
          <w:sz w:val="22"/>
          <w:szCs w:val="22"/>
        </w:rPr>
        <w:t>________ n. 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___, Codice Fiscale _______________________________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>
        <w:rPr>
          <w:sz w:val="22"/>
          <w:szCs w:val="22"/>
        </w:rPr>
        <w:t>_________________________</w:t>
      </w:r>
      <w:r w:rsidRPr="00C23DF5">
        <w:rPr>
          <w:sz w:val="22"/>
          <w:szCs w:val="22"/>
        </w:rPr>
        <w:t>________;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C23DF5">
        <w:rPr>
          <w:rFonts w:ascii="Times New Roman" w:hAnsi="Times New Roman" w:cs="Times New Roman"/>
          <w:bCs/>
          <w:sz w:val="22"/>
          <w:szCs w:val="22"/>
        </w:rPr>
        <w:t>ai sensi degli articoli 46 e 47 del d.P.R. n. 445/2000 e consapevole delle sanzioni penali previste dall’art. 76 del d.P.R. n. 445/2000 previste per le ipotesi di falsità in atti e dichiarazioni mendaci: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D I C H I A R A</w:t>
      </w:r>
    </w:p>
    <w:p w:rsidR="00BF3D5C" w:rsidRPr="00C23DF5" w:rsidRDefault="00BF3D5C" w:rsidP="00C23DF5">
      <w:pPr>
        <w:rPr>
          <w:b/>
          <w:sz w:val="22"/>
          <w:szCs w:val="22"/>
        </w:rPr>
      </w:pPr>
    </w:p>
    <w:p w:rsidR="00BF3D5C" w:rsidRPr="00C23DF5" w:rsidRDefault="00BF3D5C" w:rsidP="00A37423">
      <w:pPr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non ricadere in alcuna delle fattispecie di</w:t>
      </w:r>
      <w:r w:rsidR="002A7AEB">
        <w:rPr>
          <w:sz w:val="22"/>
          <w:szCs w:val="22"/>
        </w:rPr>
        <w:t xml:space="preserve"> cui all’art. 80 comma 1 del D.</w:t>
      </w:r>
      <w:r w:rsidR="00583F99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Lgs. 50/</w:t>
      </w:r>
      <w:r w:rsidR="002A7AEB">
        <w:rPr>
          <w:sz w:val="22"/>
          <w:szCs w:val="22"/>
        </w:rPr>
        <w:t>20</w:t>
      </w:r>
      <w:r w:rsidRPr="00C23DF5">
        <w:rPr>
          <w:sz w:val="22"/>
          <w:szCs w:val="22"/>
        </w:rPr>
        <w:t>16;</w:t>
      </w:r>
    </w:p>
    <w:p w:rsidR="00BF3D5C" w:rsidRPr="00C23DF5" w:rsidRDefault="00BF3D5C" w:rsidP="00A37423">
      <w:pPr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aver avuto le seguenti sentenze per le quali ha beneficiato della non menzione:</w:t>
      </w: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Sent. n. ____________ emessa da _________________ per ___________________________________;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oppure dichiara, pur ricadendo nella fattispecie di cui all’art.. 80, comma 1:</w:t>
      </w:r>
    </w:p>
    <w:p w:rsidR="002A7AEB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1) </w:t>
      </w:r>
      <w:r w:rsidR="002A7AEB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che il reato è stato depenalizzato;  </w:t>
      </w:r>
    </w:p>
    <w:p w:rsidR="002A7AEB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2) </w:t>
      </w:r>
      <w:r w:rsidR="002A7AEB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è intervenuta la riabilitazione;  </w:t>
      </w:r>
    </w:p>
    <w:p w:rsidR="002A7AEB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3) </w:t>
      </w:r>
      <w:r w:rsidR="002A7AEB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il reato è stato dichiarato estinto dopo la condanna; 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4) </w:t>
      </w:r>
      <w:r w:rsidR="002A7AEB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la condanna è stata revocata; </w:t>
      </w: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Oppure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ricadendo ne</w:t>
      </w:r>
      <w:r w:rsidR="002A7AEB">
        <w:rPr>
          <w:sz w:val="22"/>
          <w:szCs w:val="22"/>
        </w:rPr>
        <w:t>lla fattispecie di cui all’art.</w:t>
      </w:r>
      <w:r w:rsidRPr="00C23DF5">
        <w:rPr>
          <w:sz w:val="22"/>
          <w:szCs w:val="22"/>
        </w:rPr>
        <w:t xml:space="preserve"> 80, comma 1: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2A7AEB" w:rsidP="002A7AEB">
      <w:pPr>
        <w:tabs>
          <w:tab w:val="decimal" w:pos="-1701"/>
        </w:tabs>
        <w:jc w:val="center"/>
        <w:rPr>
          <w:sz w:val="22"/>
          <w:szCs w:val="22"/>
        </w:rPr>
      </w:pPr>
      <w:r w:rsidRPr="00C23DF5">
        <w:rPr>
          <w:b/>
          <w:sz w:val="22"/>
          <w:szCs w:val="22"/>
        </w:rPr>
        <w:t>D I C H I A R A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</w:t>
      </w:r>
      <w:r w:rsidR="002A7AEB"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________________;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2A7AEB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BF3D5C" w:rsidRPr="00C23DF5" w:rsidRDefault="00BF3D5C" w:rsidP="002A7AEB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Allega: copia fotostatica del documento di identità in corso di validità, ai sensi di quanto previsto dall’articolo 38, comma 3, del d.P.R. n. 445/2000.</w:t>
      </w:r>
    </w:p>
    <w:p w:rsidR="00BF3D5C" w:rsidRPr="00C23DF5" w:rsidRDefault="00BF3D5C" w:rsidP="00C23DF5">
      <w:pPr>
        <w:rPr>
          <w:sz w:val="22"/>
          <w:szCs w:val="22"/>
        </w:rPr>
      </w:pPr>
    </w:p>
    <w:p w:rsidR="002A7AEB" w:rsidRDefault="002A7AEB" w:rsidP="002A7AEB">
      <w:pPr>
        <w:rPr>
          <w:sz w:val="22"/>
          <w:szCs w:val="22"/>
        </w:rPr>
      </w:pPr>
    </w:p>
    <w:p w:rsidR="002A7AEB" w:rsidRPr="00C23DF5" w:rsidRDefault="002A7AEB" w:rsidP="002A7AEB">
      <w:pPr>
        <w:rPr>
          <w:sz w:val="22"/>
          <w:szCs w:val="22"/>
        </w:rPr>
      </w:pPr>
    </w:p>
    <w:p w:rsidR="002A7AEB" w:rsidRDefault="002A7AEB" w:rsidP="002A7AEB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2A7AEB" w:rsidRDefault="002A7AEB" w:rsidP="002A7AEB">
      <w:pPr>
        <w:rPr>
          <w:sz w:val="22"/>
          <w:szCs w:val="22"/>
        </w:rPr>
      </w:pPr>
    </w:p>
    <w:p w:rsidR="002A7AEB" w:rsidRPr="002A7AEB" w:rsidRDefault="002A7AEB" w:rsidP="002A7AEB">
      <w:pPr>
        <w:ind w:left="638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A7AEB">
        <w:rPr>
          <w:b/>
          <w:sz w:val="22"/>
          <w:szCs w:val="22"/>
        </w:rPr>
        <w:t>Il Dichiarante</w:t>
      </w:r>
    </w:p>
    <w:p w:rsidR="002A7AEB" w:rsidRPr="00C23DF5" w:rsidRDefault="002A7AEB" w:rsidP="002A7AEB">
      <w:pPr>
        <w:rPr>
          <w:sz w:val="22"/>
          <w:szCs w:val="22"/>
        </w:rPr>
      </w:pPr>
    </w:p>
    <w:p w:rsidR="002A7AEB" w:rsidRPr="00C23DF5" w:rsidRDefault="002A7AEB" w:rsidP="002A7AEB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2A7AEB" w:rsidRPr="00C23DF5" w:rsidRDefault="002A7AEB" w:rsidP="002A7AEB">
      <w:pPr>
        <w:rPr>
          <w:sz w:val="22"/>
          <w:szCs w:val="22"/>
        </w:rPr>
      </w:pP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2A7AEB">
        <w:rPr>
          <w:sz w:val="16"/>
          <w:szCs w:val="22"/>
        </w:rPr>
        <w:t xml:space="preserve">   </w:t>
      </w:r>
      <w:r>
        <w:rPr>
          <w:sz w:val="16"/>
          <w:szCs w:val="22"/>
        </w:rPr>
        <w:tab/>
        <w:t xml:space="preserve">   </w:t>
      </w:r>
      <w:r w:rsidRPr="002A7AEB">
        <w:rPr>
          <w:sz w:val="16"/>
          <w:szCs w:val="22"/>
        </w:rPr>
        <w:t>(firma per esteso e leggibile e timbro dell’impresa)</w:t>
      </w:r>
    </w:p>
    <w:p w:rsidR="002A7AEB" w:rsidRDefault="002A7AEB" w:rsidP="002A7AEB">
      <w:pPr>
        <w:rPr>
          <w:sz w:val="22"/>
          <w:szCs w:val="22"/>
        </w:rPr>
      </w:pPr>
    </w:p>
    <w:p w:rsidR="00583F99" w:rsidRDefault="00583F99" w:rsidP="002A7AEB">
      <w:pPr>
        <w:rPr>
          <w:sz w:val="22"/>
          <w:szCs w:val="22"/>
        </w:rPr>
      </w:pPr>
    </w:p>
    <w:p w:rsidR="00583F99" w:rsidRDefault="00583F99" w:rsidP="002A7AEB">
      <w:pPr>
        <w:rPr>
          <w:sz w:val="22"/>
          <w:szCs w:val="22"/>
        </w:rPr>
      </w:pPr>
    </w:p>
    <w:p w:rsidR="00583F99" w:rsidRDefault="00583F99" w:rsidP="002A7AEB">
      <w:pPr>
        <w:rPr>
          <w:sz w:val="22"/>
          <w:szCs w:val="22"/>
        </w:rPr>
      </w:pPr>
    </w:p>
    <w:p w:rsidR="002A7AEB" w:rsidRPr="00C23DF5" w:rsidRDefault="002A7AEB" w:rsidP="002A7AEB">
      <w:pPr>
        <w:rPr>
          <w:sz w:val="22"/>
          <w:szCs w:val="22"/>
        </w:rPr>
      </w:pPr>
    </w:p>
    <w:p w:rsidR="00BF3D5C" w:rsidRPr="00CE4A09" w:rsidRDefault="00BF3D5C" w:rsidP="00A37423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b w:val="0"/>
          <w:i w:val="0"/>
        </w:rPr>
      </w:pPr>
      <w:r w:rsidRPr="00CE4A09">
        <w:rPr>
          <w:b w:val="0"/>
          <w:i w:val="0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</w:t>
      </w:r>
      <w:r>
        <w:rPr>
          <w:b w:val="0"/>
          <w:i w:val="0"/>
        </w:rPr>
        <w:t xml:space="preserve">iti di poteri di rappresentanza, di direzione o di controllo </w:t>
      </w:r>
      <w:r w:rsidRPr="00CE4A09">
        <w:rPr>
          <w:b w:val="0"/>
          <w:i w:val="0"/>
        </w:rPr>
        <w:t>o dal direttore tecnico o dal socio unico persona fisica, ovvero dal socio di maggioranza in caso di società con meno di quattro soci, se si tratta di altro tipo di società o consorzio</w:t>
      </w:r>
      <w:r>
        <w:rPr>
          <w:b w:val="0"/>
          <w:i w:val="0"/>
        </w:rPr>
        <w:t xml:space="preserve">, </w:t>
      </w:r>
      <w:r w:rsidRPr="00CE4A09">
        <w:rPr>
          <w:b w:val="0"/>
          <w:i w:val="0"/>
        </w:rPr>
        <w:t>cessati nell’anno antecedente la pubblicazione del bando</w:t>
      </w:r>
    </w:p>
    <w:p w:rsidR="00BF3D5C" w:rsidRPr="00CE4A09" w:rsidRDefault="00BF3D5C" w:rsidP="00BF3D5C">
      <w:pPr>
        <w:tabs>
          <w:tab w:val="left" w:pos="142"/>
        </w:tabs>
        <w:ind w:left="142"/>
        <w:jc w:val="both"/>
      </w:pPr>
      <w:r w:rsidRPr="00CE4A09">
        <w:t xml:space="preserve"> </w:t>
      </w:r>
    </w:p>
    <w:p w:rsidR="00BF3D5C" w:rsidRDefault="00BF3D5C" w:rsidP="00BF3D5C"/>
    <w:p w:rsidR="00BF3D5C" w:rsidRPr="002C6033" w:rsidRDefault="00BF3D5C" w:rsidP="00BF3D5C">
      <w:pPr>
        <w:pStyle w:val="Corpodeltesto"/>
        <w:rPr>
          <w:rFonts w:ascii="Arial" w:hAnsi="Arial" w:cs="Arial"/>
          <w:sz w:val="20"/>
          <w:szCs w:val="20"/>
        </w:rPr>
      </w:pPr>
    </w:p>
    <w:p w:rsidR="00BF3D5C" w:rsidRDefault="00BF3D5C" w:rsidP="00BF3D5C">
      <w:pPr>
        <w:pStyle w:val="Corpodeltesto"/>
      </w:pPr>
    </w:p>
    <w:p w:rsidR="00BF3D5C" w:rsidRDefault="00BF3D5C" w:rsidP="00BF3D5C">
      <w:pPr>
        <w:pStyle w:val="sche22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BF3D5C" w:rsidRDefault="00BF3D5C" w:rsidP="00BF3D5C">
      <w:pPr>
        <w:pStyle w:val="sche22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BF3D5C" w:rsidRDefault="00BF3D5C" w:rsidP="00BF3D5C">
      <w:pPr>
        <w:autoSpaceDE w:val="0"/>
        <w:rPr>
          <w:rFonts w:ascii="Arial" w:hAnsi="Arial" w:cs="Arial"/>
          <w:sz w:val="20"/>
          <w:szCs w:val="20"/>
        </w:rPr>
      </w:pPr>
    </w:p>
    <w:p w:rsidR="00B32D7E" w:rsidRPr="00003A81" w:rsidRDefault="00B32D7E" w:rsidP="00BF3D5C">
      <w:pPr>
        <w:autoSpaceDE w:val="0"/>
        <w:rPr>
          <w:sz w:val="22"/>
          <w:szCs w:val="22"/>
        </w:rPr>
      </w:pPr>
    </w:p>
    <w:sectPr w:rsidR="00B32D7E" w:rsidRPr="00003A81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FE" w:rsidRDefault="00AA1EFE">
      <w:r>
        <w:separator/>
      </w:r>
    </w:p>
  </w:endnote>
  <w:endnote w:type="continuationSeparator" w:id="0">
    <w:p w:rsidR="00AA1EFE" w:rsidRDefault="00AA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FE" w:rsidRDefault="00AA1EFE">
      <w:r>
        <w:separator/>
      </w:r>
    </w:p>
  </w:footnote>
  <w:footnote w:type="continuationSeparator" w:id="0">
    <w:p w:rsidR="00AA1EFE" w:rsidRDefault="00AA1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55DF"/>
    <w:rsid w:val="001F7853"/>
    <w:rsid w:val="00205C8F"/>
    <w:rsid w:val="00206B00"/>
    <w:rsid w:val="00207B42"/>
    <w:rsid w:val="00207D31"/>
    <w:rsid w:val="00207FA2"/>
    <w:rsid w:val="002119C5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5FAC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7507"/>
    <w:rsid w:val="004A044A"/>
    <w:rsid w:val="004A0ECC"/>
    <w:rsid w:val="004A1736"/>
    <w:rsid w:val="004A40B4"/>
    <w:rsid w:val="004A52F6"/>
    <w:rsid w:val="004A546C"/>
    <w:rsid w:val="004B3E71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3F99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313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B83"/>
    <w:rsid w:val="00643042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6384"/>
    <w:rsid w:val="0073595E"/>
    <w:rsid w:val="0073597F"/>
    <w:rsid w:val="00741BA8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95795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A76A1"/>
    <w:rsid w:val="008C15D7"/>
    <w:rsid w:val="008C2522"/>
    <w:rsid w:val="008C6AFE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76C4"/>
    <w:rsid w:val="00957E4A"/>
    <w:rsid w:val="00962C72"/>
    <w:rsid w:val="0096489F"/>
    <w:rsid w:val="00964DBC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174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1EFE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917B6"/>
    <w:rsid w:val="00B94081"/>
    <w:rsid w:val="00BA0344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0A9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0C7F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460C-1C94-4D0E-9763-399EB634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utente</cp:lastModifiedBy>
  <cp:revision>2</cp:revision>
  <cp:lastPrinted>2006-06-28T12:55:00Z</cp:lastPrinted>
  <dcterms:created xsi:type="dcterms:W3CDTF">2016-11-15T07:42:00Z</dcterms:created>
  <dcterms:modified xsi:type="dcterms:W3CDTF">2016-11-15T07:42:00Z</dcterms:modified>
</cp:coreProperties>
</file>