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DC" w:rsidRPr="00B95C8B" w:rsidRDefault="008E56DC" w:rsidP="008E56DC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8E56DC" w:rsidRPr="00B95C8B" w:rsidRDefault="008E56DC" w:rsidP="008E56DC">
      <w:pPr>
        <w:widowControl w:val="0"/>
        <w:suppressAutoHyphens w:val="0"/>
        <w:ind w:right="13"/>
        <w:rPr>
          <w:sz w:val="12"/>
          <w:szCs w:val="12"/>
        </w:rPr>
      </w:pPr>
    </w:p>
    <w:p w:rsidR="008E56DC" w:rsidRPr="00B95C8B" w:rsidRDefault="008E56DC" w:rsidP="008E56DC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DI ALLISTE MATINO MELISSANO RACALE TAVIANO </w:t>
      </w:r>
    </w:p>
    <w:p w:rsidR="008E56DC" w:rsidRPr="00B95C8B" w:rsidRDefault="008E56DC" w:rsidP="008E56DC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8E56DC" w:rsidRPr="00B95C8B" w:rsidRDefault="008E56DC" w:rsidP="008E56DC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>Via Fiumi Marina 8, 73055 Racale (LE)</w:t>
      </w:r>
    </w:p>
    <w:p w:rsidR="008E56DC" w:rsidRPr="00B95C8B" w:rsidRDefault="008E56DC" w:rsidP="008E56DC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8E56DC" w:rsidRPr="00B95C8B" w:rsidRDefault="008E56DC" w:rsidP="008E56DC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8E56DC" w:rsidRPr="00F13BF3" w:rsidRDefault="008E56DC" w:rsidP="008E56DC">
      <w:pPr>
        <w:widowControl w:val="0"/>
        <w:suppressAutoHyphens w:val="0"/>
        <w:ind w:right="13"/>
        <w:rPr>
          <w:sz w:val="16"/>
          <w:szCs w:val="16"/>
        </w:rPr>
      </w:pPr>
    </w:p>
    <w:p w:rsidR="008E56DC" w:rsidRDefault="008E56DC" w:rsidP="008E56DC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>CENTRALE UNICA DI COMMITTENZA AI SENSI DELL’ART. 37 COMMA 3 D. LGS. 50/2016, DELIBERAZIONE DI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8E56DC" w:rsidRPr="00B95C8B" w:rsidRDefault="008E56DC" w:rsidP="008E56DC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>DELIBERAZIONE DI GIUNTA DELL’UNIONE N. 09 DEL 01/12/2014</w:t>
      </w:r>
    </w:p>
    <w:p w:rsidR="008E56DC" w:rsidRPr="00F13BF3" w:rsidRDefault="008E56DC" w:rsidP="008E56DC">
      <w:pPr>
        <w:widowControl w:val="0"/>
        <w:suppressAutoHyphens w:val="0"/>
        <w:ind w:right="13"/>
      </w:pPr>
    </w:p>
    <w:p w:rsidR="008E56DC" w:rsidRPr="001C3F00" w:rsidRDefault="008E56DC" w:rsidP="008E56DC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>CENTRO DI COSTO: COMUNE DI TAVIANO</w:t>
      </w:r>
    </w:p>
    <w:p w:rsidR="008E56DC" w:rsidRPr="001A09A5" w:rsidRDefault="008E56DC" w:rsidP="008E56DC">
      <w:pPr>
        <w:tabs>
          <w:tab w:val="left" w:pos="454"/>
          <w:tab w:val="left" w:pos="964"/>
          <w:tab w:val="left" w:pos="1588"/>
        </w:tabs>
        <w:jc w:val="center"/>
        <w:rPr>
          <w:i/>
          <w:iCs/>
          <w:sz w:val="22"/>
          <w:szCs w:val="22"/>
        </w:rPr>
      </w:pPr>
    </w:p>
    <w:p w:rsidR="008E56DC" w:rsidRPr="00521700" w:rsidRDefault="008E56DC" w:rsidP="008E56DC">
      <w:pPr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6</w:t>
      </w:r>
    </w:p>
    <w:p w:rsidR="008E56DC" w:rsidRPr="00F16E29" w:rsidRDefault="008E56DC" w:rsidP="008E56DC">
      <w:pPr>
        <w:rPr>
          <w:b/>
        </w:rPr>
      </w:pPr>
    </w:p>
    <w:p w:rsidR="008E56DC" w:rsidRPr="00521700" w:rsidRDefault="008E56DC" w:rsidP="008E56DC">
      <w:pPr>
        <w:tabs>
          <w:tab w:val="left" w:pos="5387"/>
        </w:tabs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8E56DC" w:rsidRPr="00521700" w:rsidRDefault="008E56DC" w:rsidP="008E56DC">
      <w:pPr>
        <w:tabs>
          <w:tab w:val="left" w:pos="6237"/>
        </w:tabs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8E56DC" w:rsidRPr="00521700" w:rsidRDefault="008E56DC" w:rsidP="008E56DC">
      <w:pPr>
        <w:tabs>
          <w:tab w:val="left" w:pos="6237"/>
        </w:tabs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8E56DC" w:rsidRPr="00CA64A6" w:rsidRDefault="008E56DC" w:rsidP="008E56DC">
      <w:pPr>
        <w:tabs>
          <w:tab w:val="left" w:pos="6237"/>
        </w:tabs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8E56DC" w:rsidRPr="00521700" w:rsidRDefault="008E56DC" w:rsidP="008E56DC">
      <w:pPr>
        <w:ind w:right="13"/>
        <w:rPr>
          <w:sz w:val="8"/>
          <w:szCs w:val="8"/>
        </w:rPr>
      </w:pPr>
    </w:p>
    <w:p w:rsidR="008E56DC" w:rsidRPr="00F26BB6" w:rsidRDefault="008E56DC" w:rsidP="008E56DC">
      <w:pPr>
        <w:ind w:right="13"/>
      </w:pPr>
      <w:r w:rsidRPr="001C1CB0">
        <w:rPr>
          <w:b/>
          <w:u w:val="single"/>
        </w:rPr>
        <w:t>CIG: 67546311D6</w:t>
      </w:r>
      <w:r>
        <w:rPr>
          <w:b/>
          <w:sz w:val="20"/>
          <w:szCs w:val="20"/>
        </w:rPr>
        <w:t>.</w:t>
      </w:r>
    </w:p>
    <w:p w:rsidR="008E56DC" w:rsidRPr="00521700" w:rsidRDefault="008E56DC" w:rsidP="008E56DC">
      <w:pPr>
        <w:widowControl w:val="0"/>
        <w:suppressAutoHyphens w:val="0"/>
        <w:ind w:left="1276" w:right="13" w:hanging="1276"/>
        <w:jc w:val="both"/>
        <w:rPr>
          <w:b/>
          <w:sz w:val="32"/>
          <w:szCs w:val="32"/>
        </w:rPr>
      </w:pPr>
    </w:p>
    <w:p w:rsidR="008E56DC" w:rsidRDefault="008E56DC" w:rsidP="008E56DC">
      <w:pPr>
        <w:widowControl w:val="0"/>
        <w:suppressAutoHyphens w:val="0"/>
        <w:ind w:left="1276" w:right="13" w:hanging="1276"/>
        <w:jc w:val="both"/>
        <w:rPr>
          <w:b/>
          <w:sz w:val="22"/>
          <w:szCs w:val="22"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annuale di refezione scolastica e di refezione a domicilio per soggetti individuati dai servizi sociali per il Comune di Taviano. </w:t>
      </w:r>
    </w:p>
    <w:p w:rsidR="008E56DC" w:rsidRPr="00F13BF3" w:rsidRDefault="008E56DC" w:rsidP="008E56DC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225.000,00 </w:t>
      </w:r>
      <w:r>
        <w:rPr>
          <w:b/>
          <w:bCs/>
        </w:rPr>
        <w:t>I.V.A. esclusa</w:t>
      </w:r>
      <w:r w:rsidRPr="00F13BF3">
        <w:rPr>
          <w:b/>
          <w:bCs/>
        </w:rPr>
        <w:t>.</w:t>
      </w:r>
    </w:p>
    <w:p w:rsidR="008E56DC" w:rsidRDefault="008E56DC" w:rsidP="00325043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bCs/>
          <w:caps/>
          <w:sz w:val="22"/>
          <w:szCs w:val="22"/>
        </w:rPr>
      </w:pPr>
    </w:p>
    <w:p w:rsidR="008E56DC" w:rsidRDefault="008E56DC" w:rsidP="00325043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bCs/>
          <w:caps/>
          <w:sz w:val="22"/>
          <w:szCs w:val="22"/>
        </w:rPr>
      </w:pPr>
    </w:p>
    <w:p w:rsidR="008E56DC" w:rsidRDefault="00BF3D5C" w:rsidP="008E56DC">
      <w:pPr>
        <w:suppressAutoHyphens w:val="0"/>
        <w:autoSpaceDE w:val="0"/>
        <w:autoSpaceDN w:val="0"/>
        <w:adjustRightInd w:val="0"/>
        <w:ind w:left="1247" w:hanging="1247"/>
        <w:jc w:val="center"/>
        <w:rPr>
          <w:b/>
          <w:caps/>
          <w:sz w:val="28"/>
          <w:szCs w:val="28"/>
        </w:rPr>
      </w:pPr>
      <w:r w:rsidRPr="008E56DC">
        <w:rPr>
          <w:b/>
          <w:bCs/>
          <w:caps/>
          <w:sz w:val="28"/>
          <w:szCs w:val="28"/>
        </w:rPr>
        <w:t xml:space="preserve">DICHIARAZIONE </w:t>
      </w:r>
      <w:r w:rsidRPr="008E56DC">
        <w:rPr>
          <w:b/>
          <w:caps/>
          <w:sz w:val="28"/>
          <w:szCs w:val="28"/>
        </w:rPr>
        <w:t>Soggetti delegati</w:t>
      </w:r>
    </w:p>
    <w:p w:rsidR="008E56DC" w:rsidRPr="008E56DC" w:rsidRDefault="008E56DC" w:rsidP="008E56DC">
      <w:pPr>
        <w:suppressAutoHyphens w:val="0"/>
        <w:autoSpaceDE w:val="0"/>
        <w:autoSpaceDN w:val="0"/>
        <w:adjustRightInd w:val="0"/>
        <w:ind w:left="1247" w:hanging="1247"/>
        <w:jc w:val="center"/>
        <w:rPr>
          <w:b/>
          <w:caps/>
          <w:sz w:val="10"/>
          <w:szCs w:val="10"/>
        </w:rPr>
      </w:pPr>
    </w:p>
    <w:p w:rsidR="00BF3D5C" w:rsidRPr="008E56DC" w:rsidRDefault="00BF3D5C" w:rsidP="008E56DC">
      <w:pPr>
        <w:suppressAutoHyphens w:val="0"/>
        <w:autoSpaceDE w:val="0"/>
        <w:autoSpaceDN w:val="0"/>
        <w:adjustRightInd w:val="0"/>
        <w:ind w:left="1247" w:hanging="1247"/>
        <w:jc w:val="center"/>
        <w:rPr>
          <w:sz w:val="28"/>
          <w:szCs w:val="28"/>
        </w:rPr>
      </w:pPr>
      <w:r w:rsidRPr="008E56DC">
        <w:rPr>
          <w:b/>
          <w:caps/>
          <w:sz w:val="28"/>
          <w:szCs w:val="28"/>
        </w:rPr>
        <w:t>a rappresentare legalmente l'impresa</w:t>
      </w:r>
      <w:r w:rsidR="005463C1" w:rsidRPr="008E56DC">
        <w:rPr>
          <w:b/>
          <w:caps/>
          <w:sz w:val="28"/>
          <w:szCs w:val="28"/>
        </w:rPr>
        <w:t>.</w:t>
      </w:r>
    </w:p>
    <w:p w:rsidR="00BF3D5C" w:rsidRPr="00C23DF5" w:rsidRDefault="00BF3D5C" w:rsidP="00C23DF5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2A7AEB" w:rsidP="00325043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___________________ nato/a a _____________________________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___________________ della società  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C23DF5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</w:p>
    <w:p w:rsidR="00BF3D5C" w:rsidRPr="00C23DF5" w:rsidRDefault="00BF3D5C" w:rsidP="00C23DF5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C23DF5">
        <w:rPr>
          <w:rFonts w:ascii="Times New Roman" w:hAnsi="Times New Roman" w:cs="Times New Roman"/>
          <w:bCs/>
          <w:sz w:val="22"/>
          <w:szCs w:val="22"/>
        </w:rPr>
        <w:t>ai sensi degli articoli 46 e 47 del d.P.R. n. 445/2000 e consapevole delle sanzioni penali previste dall’art. 76 del d.P.R. n. 445/2000 previste per le ipotesi di falsità in atti e dichiarazioni mendaci:</w:t>
      </w:r>
    </w:p>
    <w:p w:rsidR="00BF3D5C" w:rsidRPr="00C23DF5" w:rsidRDefault="00BF3D5C" w:rsidP="00C23DF5">
      <w:pPr>
        <w:jc w:val="center"/>
        <w:rPr>
          <w:sz w:val="22"/>
          <w:szCs w:val="22"/>
        </w:rPr>
      </w:pPr>
    </w:p>
    <w:p w:rsidR="00BF3D5C" w:rsidRPr="00325043" w:rsidRDefault="00BF3D5C" w:rsidP="00C23DF5">
      <w:pPr>
        <w:jc w:val="center"/>
        <w:rPr>
          <w:b/>
          <w:sz w:val="22"/>
          <w:szCs w:val="22"/>
        </w:rPr>
      </w:pPr>
      <w:r w:rsidRPr="00325043">
        <w:rPr>
          <w:b/>
          <w:sz w:val="22"/>
          <w:szCs w:val="22"/>
        </w:rPr>
        <w:t>D I C H I A R A</w:t>
      </w:r>
    </w:p>
    <w:p w:rsidR="00BF3D5C" w:rsidRPr="00C23DF5" w:rsidRDefault="00BF3D5C" w:rsidP="00C23DF5">
      <w:pPr>
        <w:jc w:val="center"/>
        <w:rPr>
          <w:sz w:val="22"/>
          <w:szCs w:val="22"/>
        </w:rPr>
      </w:pPr>
    </w:p>
    <w:p w:rsidR="00BF3D5C" w:rsidRPr="00C23DF5" w:rsidRDefault="00BF3D5C" w:rsidP="00A37423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non ricadere in alcuna delle fattispecie di cui all’art.</w:t>
      </w:r>
      <w:r w:rsidR="00325043">
        <w:rPr>
          <w:sz w:val="22"/>
          <w:szCs w:val="22"/>
        </w:rPr>
        <w:t xml:space="preserve"> 80 comma 1 e 80 comma 2 del D.</w:t>
      </w:r>
      <w:r w:rsidR="008E56DC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Lgs. 50/</w:t>
      </w:r>
      <w:r w:rsidR="00325043">
        <w:rPr>
          <w:sz w:val="22"/>
          <w:szCs w:val="22"/>
        </w:rPr>
        <w:t>20</w:t>
      </w:r>
      <w:r w:rsidRPr="00C23DF5">
        <w:rPr>
          <w:sz w:val="22"/>
          <w:szCs w:val="22"/>
        </w:rPr>
        <w:t>16</w:t>
      </w:r>
    </w:p>
    <w:p w:rsidR="00BF3D5C" w:rsidRPr="00C23DF5" w:rsidRDefault="00BF3D5C" w:rsidP="00A37423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aver avuto le seguenti sentenze per le quali ha beneficiato della non menzione:</w:t>
      </w:r>
    </w:p>
    <w:p w:rsidR="00BF3D5C" w:rsidRPr="00C23DF5" w:rsidRDefault="00BF3D5C" w:rsidP="00325043">
      <w:pPr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ab/>
        <w:t>Sent. n. ____________ emessa da _________________ per ___________________________________;</w:t>
      </w:r>
    </w:p>
    <w:p w:rsidR="00BF3D5C" w:rsidRPr="00C23DF5" w:rsidRDefault="00BF3D5C" w:rsidP="00325043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>oppure dichiara, pur ricadendo n</w:t>
      </w:r>
      <w:r w:rsidR="00325043">
        <w:rPr>
          <w:sz w:val="22"/>
          <w:szCs w:val="22"/>
        </w:rPr>
        <w:t>ella fattispecie di cui all’art</w:t>
      </w:r>
      <w:r w:rsidRPr="00C23DF5">
        <w:rPr>
          <w:sz w:val="22"/>
          <w:szCs w:val="22"/>
        </w:rPr>
        <w:t>. 80, comma 1:</w:t>
      </w:r>
    </w:p>
    <w:p w:rsidR="005463C1" w:rsidRDefault="00BF3D5C" w:rsidP="00325043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 w:rsidR="005463C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che il reato è stato depenalizzato;  </w:t>
      </w:r>
    </w:p>
    <w:p w:rsidR="005463C1" w:rsidRDefault="00BF3D5C" w:rsidP="00325043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 w:rsidR="005463C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è intervenuta la riabilitazione;  </w:t>
      </w:r>
    </w:p>
    <w:p w:rsidR="005463C1" w:rsidRDefault="00BF3D5C" w:rsidP="00325043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 w:rsidR="005463C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il reato è stato dichiarato estinto dopo la condanna; </w:t>
      </w:r>
    </w:p>
    <w:p w:rsidR="00BF3D5C" w:rsidRPr="00C23DF5" w:rsidRDefault="00BF3D5C" w:rsidP="00325043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4) </w:t>
      </w:r>
      <w:r w:rsidR="005463C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la condanna è stata revocata; 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Oppure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ricadendo nella fa</w:t>
      </w:r>
      <w:r w:rsidR="002A7AEB">
        <w:rPr>
          <w:sz w:val="22"/>
          <w:szCs w:val="22"/>
        </w:rPr>
        <w:t>ttispecie di cui all’art</w:t>
      </w:r>
      <w:r w:rsidRPr="00C23DF5">
        <w:rPr>
          <w:sz w:val="22"/>
          <w:szCs w:val="22"/>
        </w:rPr>
        <w:t>. 80, comma 1: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2A7AEB" w:rsidP="002A7AEB">
      <w:pPr>
        <w:tabs>
          <w:tab w:val="decimal" w:pos="-1701"/>
        </w:tabs>
        <w:jc w:val="center"/>
        <w:rPr>
          <w:sz w:val="22"/>
          <w:szCs w:val="22"/>
        </w:rPr>
      </w:pPr>
      <w:r w:rsidRPr="00325043">
        <w:rPr>
          <w:b/>
          <w:sz w:val="22"/>
          <w:szCs w:val="22"/>
        </w:rPr>
        <w:t>D I C H I A R A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A7AEB"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__________________;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2A7AEB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3</w:t>
      </w:r>
      <w:r w:rsidRPr="00C23DF5">
        <w:rPr>
          <w:sz w:val="22"/>
          <w:szCs w:val="22"/>
          <w:lang w:eastAsia="it-IT"/>
        </w:rPr>
        <w:t xml:space="preserve">)  </w:t>
      </w:r>
      <w:r w:rsidRPr="00C23DF5">
        <w:rPr>
          <w:color w:val="000000"/>
          <w:sz w:val="22"/>
          <w:szCs w:val="22"/>
          <w:lang w:eastAsia="it-IT"/>
        </w:rPr>
        <w:t>di non trovarsi nelle condizioni di cui all’art. 80, comma 5, lettera l), del Codice.</w:t>
      </w:r>
    </w:p>
    <w:p w:rsidR="00BF3D5C" w:rsidRPr="00C23DF5" w:rsidRDefault="00BF3D5C" w:rsidP="002A7AEB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Allega: copia fotostatica del documento di identità in corso di validità, ai sensi di quanto previsto dall’articolo 38, comma 3, del d.P.R. n. 445/2000.</w:t>
      </w:r>
    </w:p>
    <w:p w:rsidR="00BF3D5C" w:rsidRDefault="00BF3D5C" w:rsidP="00C23DF5">
      <w:pPr>
        <w:rPr>
          <w:sz w:val="22"/>
          <w:szCs w:val="22"/>
        </w:rPr>
      </w:pPr>
    </w:p>
    <w:p w:rsidR="002A7AEB" w:rsidRPr="00C23DF5" w:rsidRDefault="002A7AEB" w:rsidP="00C23DF5">
      <w:pPr>
        <w:rPr>
          <w:sz w:val="22"/>
          <w:szCs w:val="22"/>
        </w:rPr>
      </w:pPr>
    </w:p>
    <w:p w:rsidR="002A7AEB" w:rsidRDefault="002A7AEB" w:rsidP="002A7AEB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2A7AEB" w:rsidRDefault="002A7AEB" w:rsidP="002A7AEB">
      <w:pPr>
        <w:rPr>
          <w:sz w:val="22"/>
          <w:szCs w:val="22"/>
        </w:rPr>
      </w:pPr>
    </w:p>
    <w:p w:rsidR="002A7AEB" w:rsidRPr="002A7AEB" w:rsidRDefault="002A7AEB" w:rsidP="002A7AEB">
      <w:pPr>
        <w:ind w:left="63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A7AEB">
        <w:rPr>
          <w:b/>
          <w:sz w:val="22"/>
          <w:szCs w:val="22"/>
        </w:rPr>
        <w:t>Il Dichiarante</w:t>
      </w:r>
    </w:p>
    <w:p w:rsidR="002A7AEB" w:rsidRPr="00C23DF5" w:rsidRDefault="002A7AEB" w:rsidP="002A7AEB">
      <w:pPr>
        <w:rPr>
          <w:sz w:val="22"/>
          <w:szCs w:val="22"/>
        </w:rPr>
      </w:pPr>
    </w:p>
    <w:p w:rsidR="00BF3D5C" w:rsidRPr="00C23DF5" w:rsidRDefault="002A7AEB" w:rsidP="002A7AEB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BF3D5C" w:rsidRPr="00C23DF5" w:rsidRDefault="00BF3D5C" w:rsidP="002A7AEB">
      <w:pPr>
        <w:rPr>
          <w:sz w:val="22"/>
          <w:szCs w:val="22"/>
        </w:rPr>
      </w:pP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2A7AEB">
        <w:rPr>
          <w:sz w:val="16"/>
          <w:szCs w:val="22"/>
        </w:rPr>
        <w:t xml:space="preserve">   </w:t>
      </w:r>
      <w:r w:rsidR="002A7AEB">
        <w:rPr>
          <w:sz w:val="16"/>
          <w:szCs w:val="22"/>
        </w:rPr>
        <w:tab/>
        <w:t xml:space="preserve">   </w:t>
      </w:r>
      <w:r w:rsidRPr="002A7AEB">
        <w:rPr>
          <w:sz w:val="16"/>
          <w:szCs w:val="22"/>
        </w:rPr>
        <w:t>(firma per esteso e leggibile e timbro dell’impresa)</w:t>
      </w:r>
    </w:p>
    <w:p w:rsidR="00BF3D5C" w:rsidRDefault="00BF3D5C" w:rsidP="002A7AEB">
      <w:pPr>
        <w:rPr>
          <w:sz w:val="22"/>
          <w:szCs w:val="22"/>
        </w:rPr>
      </w:pPr>
    </w:p>
    <w:p w:rsidR="002A7AEB" w:rsidRDefault="002A7AEB" w:rsidP="002A7AEB">
      <w:pPr>
        <w:rPr>
          <w:sz w:val="22"/>
          <w:szCs w:val="22"/>
        </w:rPr>
      </w:pPr>
    </w:p>
    <w:p w:rsidR="008E56DC" w:rsidRDefault="008E56DC" w:rsidP="002A7AEB">
      <w:pPr>
        <w:rPr>
          <w:sz w:val="22"/>
          <w:szCs w:val="22"/>
        </w:rPr>
      </w:pPr>
    </w:p>
    <w:p w:rsidR="008E56DC" w:rsidRPr="00C23DF5" w:rsidRDefault="008E56DC" w:rsidP="002A7AEB">
      <w:pPr>
        <w:rPr>
          <w:sz w:val="22"/>
          <w:szCs w:val="22"/>
        </w:rPr>
      </w:pPr>
    </w:p>
    <w:p w:rsidR="00BF3D5C" w:rsidRPr="00C23DF5" w:rsidRDefault="00BF3D5C" w:rsidP="002A7AEB">
      <w:pPr>
        <w:pStyle w:val="Rientrocorpodeltesto"/>
        <w:tabs>
          <w:tab w:val="clear" w:pos="5387"/>
          <w:tab w:val="left" w:pos="1560"/>
        </w:tabs>
        <w:ind w:left="0" w:firstLine="0"/>
        <w:jc w:val="both"/>
        <w:rPr>
          <w:b w:val="0"/>
          <w:i w:val="0"/>
        </w:rPr>
      </w:pPr>
      <w:r w:rsidRPr="00C23DF5">
        <w:rPr>
          <w:b w:val="0"/>
          <w:i w:val="0"/>
        </w:rPr>
        <w:t>La 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consorzio.</w:t>
      </w:r>
    </w:p>
    <w:p w:rsidR="00BF3D5C" w:rsidRDefault="008E56DC" w:rsidP="008E56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2D7E" w:rsidRPr="00003A81" w:rsidRDefault="00B32D7E" w:rsidP="00BF3D5C">
      <w:pPr>
        <w:autoSpaceDE w:val="0"/>
        <w:rPr>
          <w:sz w:val="22"/>
          <w:szCs w:val="22"/>
        </w:rPr>
      </w:pPr>
    </w:p>
    <w:sectPr w:rsidR="00B32D7E" w:rsidRPr="00003A81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1D" w:rsidRDefault="00CB0A1D">
      <w:r>
        <w:separator/>
      </w:r>
    </w:p>
  </w:endnote>
  <w:endnote w:type="continuationSeparator" w:id="0">
    <w:p w:rsidR="00CB0A1D" w:rsidRDefault="00CB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1D" w:rsidRDefault="00CB0A1D">
      <w:r>
        <w:separator/>
      </w:r>
    </w:p>
  </w:footnote>
  <w:footnote w:type="continuationSeparator" w:id="0">
    <w:p w:rsidR="00CB0A1D" w:rsidRDefault="00CB0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1FE4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538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5FAC"/>
    <w:rsid w:val="003E6F23"/>
    <w:rsid w:val="003F0AB7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1C6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6AFE"/>
    <w:rsid w:val="008E56DC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2A1F"/>
    <w:rsid w:val="0095611B"/>
    <w:rsid w:val="009576C4"/>
    <w:rsid w:val="00957E4A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A0344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0A1D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0A9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4198-1BE4-4E7E-8A35-89A6FDA7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utente</cp:lastModifiedBy>
  <cp:revision>2</cp:revision>
  <cp:lastPrinted>2006-06-28T12:55:00Z</cp:lastPrinted>
  <dcterms:created xsi:type="dcterms:W3CDTF">2016-11-15T07:41:00Z</dcterms:created>
  <dcterms:modified xsi:type="dcterms:W3CDTF">2016-11-15T07:41:00Z</dcterms:modified>
</cp:coreProperties>
</file>