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06" w:rsidRPr="00B95C8B" w:rsidRDefault="006C7106" w:rsidP="006C7106">
      <w:pPr>
        <w:widowControl w:val="0"/>
        <w:tabs>
          <w:tab w:val="left" w:pos="3164"/>
        </w:tabs>
        <w:suppressAutoHyphens w:val="0"/>
        <w:ind w:right="13"/>
        <w:jc w:val="center"/>
      </w:pPr>
      <w:r w:rsidRPr="00B95C8B">
        <w:rPr>
          <w:b/>
          <w:bCs/>
        </w:rPr>
        <w:t>UNIONE JONICA SALENTINA</w:t>
      </w:r>
    </w:p>
    <w:p w:rsidR="006C7106" w:rsidRPr="00B95C8B" w:rsidRDefault="006C7106" w:rsidP="006C7106">
      <w:pPr>
        <w:widowControl w:val="0"/>
        <w:suppressAutoHyphens w:val="0"/>
        <w:ind w:right="13"/>
        <w:rPr>
          <w:sz w:val="12"/>
          <w:szCs w:val="12"/>
        </w:rPr>
      </w:pPr>
    </w:p>
    <w:p w:rsidR="006C7106" w:rsidRPr="00B95C8B" w:rsidRDefault="006C7106" w:rsidP="006C7106">
      <w:pPr>
        <w:widowControl w:val="0"/>
        <w:suppressAutoHyphens w:val="0"/>
        <w:ind w:right="13"/>
        <w:jc w:val="center"/>
        <w:rPr>
          <w:b/>
          <w:bCs/>
        </w:rPr>
      </w:pPr>
      <w:r w:rsidRPr="00B95C8B">
        <w:rPr>
          <w:b/>
          <w:bCs/>
        </w:rPr>
        <w:t xml:space="preserve">DEI COMUNI </w:t>
      </w:r>
      <w:proofErr w:type="spellStart"/>
      <w:r w:rsidRPr="00B95C8B">
        <w:rPr>
          <w:b/>
          <w:bCs/>
        </w:rPr>
        <w:t>DI</w:t>
      </w:r>
      <w:proofErr w:type="spellEnd"/>
      <w:r w:rsidRPr="00B95C8B">
        <w:rPr>
          <w:b/>
          <w:bCs/>
        </w:rPr>
        <w:t xml:space="preserve"> ALLISTE MATINO MELISSANO RACALE TAVIANO </w:t>
      </w:r>
    </w:p>
    <w:p w:rsidR="006C7106" w:rsidRPr="00B95C8B" w:rsidRDefault="006C7106" w:rsidP="006C7106">
      <w:pPr>
        <w:widowControl w:val="0"/>
        <w:suppressAutoHyphens w:val="0"/>
        <w:ind w:right="13"/>
        <w:jc w:val="center"/>
        <w:rPr>
          <w:b/>
          <w:bCs/>
          <w:sz w:val="12"/>
          <w:szCs w:val="12"/>
        </w:rPr>
      </w:pPr>
    </w:p>
    <w:p w:rsidR="006C7106" w:rsidRPr="00B95C8B" w:rsidRDefault="006C7106" w:rsidP="006C7106">
      <w:pPr>
        <w:widowControl w:val="0"/>
        <w:suppressAutoHyphens w:val="0"/>
        <w:ind w:right="13"/>
        <w:jc w:val="center"/>
        <w:rPr>
          <w:b/>
          <w:bCs/>
        </w:rPr>
      </w:pPr>
      <w:r w:rsidRPr="00B95C8B">
        <w:rPr>
          <w:b/>
          <w:bCs/>
        </w:rPr>
        <w:t xml:space="preserve">Via Fiumi Marina 8, 73055 </w:t>
      </w:r>
      <w:proofErr w:type="spellStart"/>
      <w:r w:rsidRPr="00B95C8B">
        <w:rPr>
          <w:b/>
          <w:bCs/>
        </w:rPr>
        <w:t>Racale</w:t>
      </w:r>
      <w:proofErr w:type="spellEnd"/>
      <w:r w:rsidRPr="00B95C8B">
        <w:rPr>
          <w:b/>
          <w:bCs/>
        </w:rPr>
        <w:t xml:space="preserve"> (LE)</w:t>
      </w:r>
    </w:p>
    <w:p w:rsidR="006C7106" w:rsidRPr="00B95C8B" w:rsidRDefault="006C7106" w:rsidP="006C7106">
      <w:pPr>
        <w:widowControl w:val="0"/>
        <w:suppressAutoHyphens w:val="0"/>
        <w:ind w:right="13"/>
        <w:jc w:val="center"/>
        <w:rPr>
          <w:sz w:val="10"/>
          <w:szCs w:val="10"/>
        </w:rPr>
      </w:pPr>
    </w:p>
    <w:p w:rsidR="006C7106" w:rsidRPr="00B95C8B" w:rsidRDefault="006C7106" w:rsidP="006C7106">
      <w:pPr>
        <w:widowControl w:val="0"/>
        <w:suppressAutoHyphens w:val="0"/>
        <w:ind w:right="13"/>
        <w:jc w:val="center"/>
      </w:pPr>
      <w:r w:rsidRPr="00EA58C6">
        <w:t>(pec: unionejonicasalentina@legalmail.it)</w:t>
      </w:r>
    </w:p>
    <w:p w:rsidR="006C7106" w:rsidRPr="00F13BF3" w:rsidRDefault="006C7106" w:rsidP="006C7106">
      <w:pPr>
        <w:widowControl w:val="0"/>
        <w:suppressAutoHyphens w:val="0"/>
        <w:ind w:right="13"/>
        <w:rPr>
          <w:sz w:val="16"/>
          <w:szCs w:val="16"/>
        </w:rPr>
      </w:pPr>
    </w:p>
    <w:p w:rsidR="006C7106" w:rsidRDefault="006C7106" w:rsidP="006C7106">
      <w:pPr>
        <w:widowControl w:val="0"/>
        <w:suppressAutoHyphens w:val="0"/>
        <w:ind w:right="13"/>
        <w:jc w:val="center"/>
        <w:rPr>
          <w:b/>
          <w:bCs/>
          <w:sz w:val="22"/>
          <w:szCs w:val="22"/>
        </w:rPr>
      </w:pPr>
      <w:r w:rsidRPr="001C3F00">
        <w:rPr>
          <w:b/>
          <w:bCs/>
          <w:sz w:val="22"/>
          <w:szCs w:val="22"/>
        </w:rPr>
        <w:t xml:space="preserve">CENTRALE UNICA </w:t>
      </w:r>
      <w:proofErr w:type="spellStart"/>
      <w:r w:rsidRPr="001C3F00">
        <w:rPr>
          <w:b/>
          <w:bCs/>
          <w:sz w:val="22"/>
          <w:szCs w:val="22"/>
        </w:rPr>
        <w:t>DI</w:t>
      </w:r>
      <w:proofErr w:type="spellEnd"/>
      <w:r w:rsidRPr="001C3F00">
        <w:rPr>
          <w:b/>
          <w:bCs/>
          <w:sz w:val="22"/>
          <w:szCs w:val="22"/>
        </w:rPr>
        <w:t xml:space="preserve"> COMMITTENZA AI SENSI DELL’ART. 37 COMMA 3 D. LGS. 50/2016, DELIBERAZIONE </w:t>
      </w:r>
      <w:proofErr w:type="spellStart"/>
      <w:r w:rsidRPr="001C3F00">
        <w:rPr>
          <w:b/>
          <w:bCs/>
          <w:sz w:val="22"/>
          <w:szCs w:val="22"/>
        </w:rPr>
        <w:t>DI</w:t>
      </w:r>
      <w:proofErr w:type="spellEnd"/>
      <w:r w:rsidRPr="001C3F00">
        <w:rPr>
          <w:b/>
          <w:bCs/>
          <w:sz w:val="22"/>
          <w:szCs w:val="22"/>
        </w:rPr>
        <w:t xml:space="preserve"> CONSIGLIO DELL’UNIONE N. 11 DEL</w:t>
      </w:r>
      <w:r>
        <w:rPr>
          <w:b/>
          <w:bCs/>
          <w:sz w:val="22"/>
          <w:szCs w:val="22"/>
        </w:rPr>
        <w:t xml:space="preserve"> </w:t>
      </w:r>
      <w:r w:rsidRPr="001C3F00">
        <w:rPr>
          <w:b/>
          <w:bCs/>
          <w:sz w:val="22"/>
          <w:szCs w:val="22"/>
        </w:rPr>
        <w:t xml:space="preserve">26/11/2014 E </w:t>
      </w:r>
    </w:p>
    <w:p w:rsidR="006C7106" w:rsidRPr="00B95C8B" w:rsidRDefault="006C7106" w:rsidP="006C7106">
      <w:pPr>
        <w:widowControl w:val="0"/>
        <w:suppressAutoHyphens w:val="0"/>
        <w:ind w:right="13"/>
        <w:jc w:val="center"/>
      </w:pPr>
      <w:r w:rsidRPr="001C3F00">
        <w:rPr>
          <w:b/>
          <w:bCs/>
          <w:sz w:val="22"/>
          <w:szCs w:val="22"/>
        </w:rPr>
        <w:t xml:space="preserve">DELIBERAZIONE </w:t>
      </w:r>
      <w:proofErr w:type="spellStart"/>
      <w:r w:rsidRPr="001C3F00">
        <w:rPr>
          <w:b/>
          <w:bCs/>
          <w:sz w:val="22"/>
          <w:szCs w:val="22"/>
        </w:rPr>
        <w:t>DI</w:t>
      </w:r>
      <w:proofErr w:type="spellEnd"/>
      <w:r w:rsidRPr="001C3F00">
        <w:rPr>
          <w:b/>
          <w:bCs/>
          <w:sz w:val="22"/>
          <w:szCs w:val="22"/>
        </w:rPr>
        <w:t xml:space="preserve"> GIUNTA DELL’UNIONE N. 09 DEL 01/12/2014</w:t>
      </w:r>
    </w:p>
    <w:p w:rsidR="006C7106" w:rsidRPr="00A54782" w:rsidRDefault="006C7106" w:rsidP="006C7106">
      <w:pPr>
        <w:widowControl w:val="0"/>
        <w:suppressAutoHyphens w:val="0"/>
        <w:ind w:right="13"/>
        <w:rPr>
          <w:sz w:val="18"/>
          <w:szCs w:val="18"/>
        </w:rPr>
      </w:pPr>
    </w:p>
    <w:p w:rsidR="006C7106" w:rsidRPr="001C3F00" w:rsidRDefault="006C7106" w:rsidP="006C7106">
      <w:pPr>
        <w:widowControl w:val="0"/>
        <w:suppressAutoHyphens w:val="0"/>
        <w:ind w:right="13"/>
        <w:jc w:val="center"/>
      </w:pPr>
      <w:r w:rsidRPr="001C3F00">
        <w:rPr>
          <w:b/>
          <w:bCs/>
          <w:position w:val="-1"/>
          <w:u w:val="thick" w:color="000000"/>
        </w:rPr>
        <w:t xml:space="preserve">CENTRO </w:t>
      </w:r>
      <w:proofErr w:type="spellStart"/>
      <w:r w:rsidRPr="001C3F00">
        <w:rPr>
          <w:b/>
          <w:bCs/>
          <w:position w:val="-1"/>
          <w:u w:val="thick" w:color="000000"/>
        </w:rPr>
        <w:t>DI</w:t>
      </w:r>
      <w:proofErr w:type="spellEnd"/>
      <w:r w:rsidRPr="001C3F00">
        <w:rPr>
          <w:b/>
          <w:bCs/>
          <w:position w:val="-1"/>
          <w:u w:val="thick" w:color="000000"/>
        </w:rPr>
        <w:t xml:space="preserve"> COSTO: COMUNE </w:t>
      </w:r>
      <w:proofErr w:type="spellStart"/>
      <w:r w:rsidRPr="001C3F00">
        <w:rPr>
          <w:b/>
          <w:bCs/>
          <w:position w:val="-1"/>
          <w:u w:val="thick" w:color="000000"/>
        </w:rPr>
        <w:t>DI</w:t>
      </w:r>
      <w:proofErr w:type="spellEnd"/>
      <w:r w:rsidRPr="001C3F00">
        <w:rPr>
          <w:b/>
          <w:bCs/>
          <w:position w:val="-1"/>
          <w:u w:val="thick" w:color="000000"/>
        </w:rPr>
        <w:t xml:space="preserve"> TAVIANO</w:t>
      </w:r>
    </w:p>
    <w:p w:rsidR="006C7106" w:rsidRPr="00A54782" w:rsidRDefault="006C7106" w:rsidP="006C7106">
      <w:pPr>
        <w:widowControl w:val="0"/>
        <w:tabs>
          <w:tab w:val="left" w:pos="454"/>
          <w:tab w:val="left" w:pos="964"/>
          <w:tab w:val="left" w:pos="1588"/>
        </w:tabs>
        <w:suppressAutoHyphens w:val="0"/>
        <w:jc w:val="center"/>
        <w:rPr>
          <w:i/>
          <w:iCs/>
          <w:sz w:val="18"/>
          <w:szCs w:val="18"/>
        </w:rPr>
      </w:pPr>
    </w:p>
    <w:p w:rsidR="006C7106" w:rsidRPr="00521700" w:rsidRDefault="006C7106" w:rsidP="006C7106">
      <w:pPr>
        <w:widowControl w:val="0"/>
        <w:suppressAutoHyphens w:val="0"/>
        <w:rPr>
          <w:b/>
          <w:i/>
          <w:u w:val="single"/>
        </w:rPr>
      </w:pPr>
      <w:r w:rsidRPr="00521700">
        <w:rPr>
          <w:b/>
          <w:i/>
          <w:u w:val="single"/>
        </w:rPr>
        <w:t xml:space="preserve">Allegato </w:t>
      </w:r>
      <w:r>
        <w:rPr>
          <w:b/>
          <w:i/>
          <w:u w:val="single"/>
        </w:rPr>
        <w:t>3</w:t>
      </w:r>
    </w:p>
    <w:p w:rsidR="006C7106" w:rsidRPr="00A54782" w:rsidRDefault="006C7106" w:rsidP="006C7106">
      <w:pPr>
        <w:widowControl w:val="0"/>
        <w:suppressAutoHyphens w:val="0"/>
        <w:rPr>
          <w:b/>
          <w:sz w:val="18"/>
          <w:szCs w:val="18"/>
        </w:rPr>
      </w:pPr>
    </w:p>
    <w:p w:rsidR="006C7106" w:rsidRPr="00521700" w:rsidRDefault="006C7106" w:rsidP="006C7106">
      <w:pPr>
        <w:widowControl w:val="0"/>
        <w:tabs>
          <w:tab w:val="left" w:pos="5387"/>
        </w:tabs>
        <w:suppressAutoHyphens w:val="0"/>
        <w:ind w:right="13"/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 w:rsidRPr="00521700">
        <w:rPr>
          <w:sz w:val="22"/>
          <w:szCs w:val="22"/>
        </w:rPr>
        <w:t>Spett. le Comune di Taviano</w:t>
      </w:r>
    </w:p>
    <w:p w:rsidR="006C7106" w:rsidRPr="00521700" w:rsidRDefault="006C7106" w:rsidP="006C7106">
      <w:pPr>
        <w:widowControl w:val="0"/>
        <w:tabs>
          <w:tab w:val="left" w:pos="6237"/>
        </w:tabs>
        <w:suppressAutoHyphens w:val="0"/>
        <w:ind w:left="720" w:right="13"/>
        <w:rPr>
          <w:sz w:val="22"/>
          <w:szCs w:val="22"/>
        </w:rPr>
      </w:pPr>
      <w:r w:rsidRPr="00521700">
        <w:rPr>
          <w:sz w:val="22"/>
          <w:szCs w:val="22"/>
        </w:rPr>
        <w:tab/>
        <w:t xml:space="preserve">Settore </w:t>
      </w:r>
      <w:r>
        <w:rPr>
          <w:sz w:val="22"/>
          <w:szCs w:val="22"/>
        </w:rPr>
        <w:t>Affari Generali</w:t>
      </w:r>
      <w:r w:rsidRPr="00521700">
        <w:rPr>
          <w:sz w:val="22"/>
          <w:szCs w:val="22"/>
        </w:rPr>
        <w:t xml:space="preserve"> </w:t>
      </w:r>
    </w:p>
    <w:p w:rsidR="006C7106" w:rsidRPr="00521700" w:rsidRDefault="006C7106" w:rsidP="006C7106">
      <w:pPr>
        <w:widowControl w:val="0"/>
        <w:tabs>
          <w:tab w:val="left" w:pos="6237"/>
        </w:tabs>
        <w:suppressAutoHyphens w:val="0"/>
        <w:ind w:right="13"/>
        <w:rPr>
          <w:sz w:val="22"/>
          <w:szCs w:val="22"/>
        </w:rPr>
      </w:pPr>
      <w:r w:rsidRPr="00521700">
        <w:rPr>
          <w:sz w:val="22"/>
          <w:szCs w:val="22"/>
        </w:rPr>
        <w:tab/>
        <w:t>Piazza del Popolo</w:t>
      </w:r>
    </w:p>
    <w:p w:rsidR="006C7106" w:rsidRPr="00CA64A6" w:rsidRDefault="006C7106" w:rsidP="006C7106">
      <w:pPr>
        <w:widowControl w:val="0"/>
        <w:tabs>
          <w:tab w:val="left" w:pos="6237"/>
        </w:tabs>
        <w:suppressAutoHyphens w:val="0"/>
        <w:ind w:right="13"/>
        <w:rPr>
          <w:sz w:val="20"/>
          <w:szCs w:val="20"/>
        </w:rPr>
      </w:pPr>
      <w:r w:rsidRPr="00521700">
        <w:rPr>
          <w:sz w:val="22"/>
          <w:szCs w:val="22"/>
        </w:rPr>
        <w:tab/>
        <w:t>73057 - Taviano (LE)</w:t>
      </w:r>
    </w:p>
    <w:p w:rsidR="006C7106" w:rsidRPr="00521700" w:rsidRDefault="006C7106" w:rsidP="006C7106">
      <w:pPr>
        <w:widowControl w:val="0"/>
        <w:suppressAutoHyphens w:val="0"/>
        <w:ind w:right="13"/>
        <w:rPr>
          <w:sz w:val="8"/>
          <w:szCs w:val="8"/>
        </w:rPr>
      </w:pPr>
    </w:p>
    <w:p w:rsidR="006C7106" w:rsidRPr="00F26BB6" w:rsidRDefault="006C7106" w:rsidP="006C7106">
      <w:pPr>
        <w:widowControl w:val="0"/>
        <w:suppressAutoHyphens w:val="0"/>
        <w:ind w:right="13"/>
      </w:pPr>
      <w:r w:rsidRPr="001C1CB0">
        <w:rPr>
          <w:b/>
          <w:u w:val="single"/>
        </w:rPr>
        <w:t xml:space="preserve">CIG: </w:t>
      </w:r>
      <w:r>
        <w:rPr>
          <w:b/>
          <w:u w:val="single"/>
        </w:rPr>
        <w:t>694073293B</w:t>
      </w:r>
      <w:r>
        <w:rPr>
          <w:b/>
          <w:sz w:val="20"/>
          <w:szCs w:val="20"/>
        </w:rPr>
        <w:t>.</w:t>
      </w:r>
    </w:p>
    <w:p w:rsidR="006C7106" w:rsidRPr="00A54782" w:rsidRDefault="006C7106" w:rsidP="006C7106">
      <w:pPr>
        <w:widowControl w:val="0"/>
        <w:suppressAutoHyphens w:val="0"/>
        <w:ind w:left="1276" w:right="13" w:hanging="1276"/>
        <w:jc w:val="both"/>
        <w:rPr>
          <w:b/>
          <w:sz w:val="28"/>
          <w:szCs w:val="28"/>
        </w:rPr>
      </w:pPr>
    </w:p>
    <w:p w:rsidR="008B7FD2" w:rsidRPr="00F13BF3" w:rsidRDefault="006C7106" w:rsidP="006C7106">
      <w:pPr>
        <w:widowControl w:val="0"/>
        <w:suppressAutoHyphens w:val="0"/>
        <w:ind w:left="1276" w:right="13" w:hanging="1276"/>
        <w:jc w:val="both"/>
        <w:rPr>
          <w:b/>
          <w:bCs/>
        </w:rPr>
      </w:pPr>
      <w:r w:rsidRPr="00521700">
        <w:rPr>
          <w:b/>
          <w:sz w:val="22"/>
          <w:szCs w:val="22"/>
        </w:rPr>
        <w:t>OGGETTO:</w:t>
      </w:r>
      <w:r w:rsidRPr="00521700">
        <w:rPr>
          <w:sz w:val="22"/>
          <w:szCs w:val="22"/>
        </w:rPr>
        <w:t xml:space="preserve"> </w:t>
      </w:r>
      <w:r w:rsidRPr="00521700">
        <w:rPr>
          <w:b/>
          <w:sz w:val="22"/>
          <w:szCs w:val="22"/>
        </w:rPr>
        <w:t xml:space="preserve">Affidamento del servizio </w:t>
      </w:r>
      <w:r>
        <w:rPr>
          <w:b/>
          <w:sz w:val="22"/>
          <w:szCs w:val="22"/>
        </w:rPr>
        <w:t>di pulizia immobili comunali per il Comune di Taviano, quadriennio 2017/2021</w:t>
      </w:r>
      <w:r w:rsidRPr="0052170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 w:rsidRPr="00F13BF3">
        <w:rPr>
          <w:b/>
          <w:bCs/>
        </w:rPr>
        <w:t>Importo a base di gara</w:t>
      </w:r>
      <w:r>
        <w:rPr>
          <w:b/>
          <w:bCs/>
        </w:rPr>
        <w:t>:</w:t>
      </w:r>
      <w:r w:rsidRPr="00F13BF3">
        <w:rPr>
          <w:b/>
          <w:bCs/>
        </w:rPr>
        <w:t xml:space="preserve"> €. </w:t>
      </w:r>
      <w:r>
        <w:rPr>
          <w:b/>
          <w:bCs/>
        </w:rPr>
        <w:t>80</w:t>
      </w:r>
      <w:r w:rsidRPr="00F13BF3">
        <w:rPr>
          <w:b/>
          <w:bCs/>
        </w:rPr>
        <w:t xml:space="preserve">.000,00 </w:t>
      </w:r>
      <w:r>
        <w:rPr>
          <w:b/>
          <w:bCs/>
        </w:rPr>
        <w:t>I.V.A. esclusa, per quattro anni (di cui €. 64.000,00 per spesa di personale, non soggette a ribasso, ed €. 16.000,00 per spese varie, su cui offrire il ribasso)</w:t>
      </w:r>
      <w:r w:rsidRPr="00F13BF3">
        <w:rPr>
          <w:b/>
          <w:bCs/>
        </w:rPr>
        <w:t>.</w:t>
      </w:r>
    </w:p>
    <w:p w:rsidR="008B7FD2" w:rsidRDefault="008B7FD2" w:rsidP="006B4B14">
      <w:pPr>
        <w:suppressAutoHyphens w:val="0"/>
        <w:autoSpaceDE w:val="0"/>
        <w:autoSpaceDN w:val="0"/>
        <w:adjustRightInd w:val="0"/>
        <w:ind w:left="1247" w:hanging="1247"/>
        <w:jc w:val="both"/>
        <w:rPr>
          <w:b/>
          <w:bCs/>
          <w:color w:val="000000"/>
          <w:sz w:val="22"/>
          <w:szCs w:val="22"/>
        </w:rPr>
      </w:pPr>
    </w:p>
    <w:p w:rsidR="00BF3D5C" w:rsidRPr="008B7FD2" w:rsidRDefault="00BF3D5C" w:rsidP="008B7FD2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it-IT"/>
        </w:rPr>
      </w:pPr>
      <w:r w:rsidRPr="008B7FD2">
        <w:rPr>
          <w:b/>
          <w:bCs/>
          <w:color w:val="000000"/>
          <w:sz w:val="28"/>
          <w:szCs w:val="28"/>
        </w:rPr>
        <w:t>OFFERTA ECONOMICA</w:t>
      </w:r>
    </w:p>
    <w:p w:rsidR="00BF3D5C" w:rsidRPr="00C23DF5" w:rsidRDefault="00BF3D5C" w:rsidP="00C23DF5">
      <w:pPr>
        <w:pStyle w:val="Corpodeltesto"/>
        <w:ind w:hanging="1418"/>
        <w:rPr>
          <w:sz w:val="22"/>
          <w:szCs w:val="22"/>
        </w:rPr>
      </w:pPr>
      <w:r w:rsidRPr="00C23DF5">
        <w:rPr>
          <w:sz w:val="22"/>
          <w:szCs w:val="22"/>
        </w:rPr>
        <w:t xml:space="preserve">                        </w:t>
      </w:r>
    </w:p>
    <w:p w:rsidR="00BF3D5C" w:rsidRPr="00C23DF5" w:rsidRDefault="00BF3D5C" w:rsidP="00C23DF5">
      <w:pPr>
        <w:pStyle w:val="Corpodeltesto"/>
        <w:rPr>
          <w:b/>
          <w:sz w:val="22"/>
          <w:szCs w:val="22"/>
        </w:rPr>
      </w:pPr>
      <w:r w:rsidRPr="00C23DF5">
        <w:rPr>
          <w:sz w:val="22"/>
          <w:szCs w:val="22"/>
        </w:rPr>
        <w:t> 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b/>
          <w:sz w:val="22"/>
          <w:szCs w:val="22"/>
        </w:rPr>
        <w:t>Il sottoscritto</w:t>
      </w:r>
      <w:r w:rsidRPr="00C23DF5">
        <w:rPr>
          <w:sz w:val="22"/>
          <w:szCs w:val="22"/>
        </w:rPr>
        <w:t xml:space="preserve"> _____</w:t>
      </w:r>
      <w:r w:rsidR="006B4B14">
        <w:rPr>
          <w:sz w:val="22"/>
          <w:szCs w:val="22"/>
        </w:rPr>
        <w:t xml:space="preserve">_____________________________________________________________________ </w:t>
      </w:r>
      <w:r w:rsidRPr="00C23DF5">
        <w:rPr>
          <w:sz w:val="22"/>
          <w:szCs w:val="22"/>
        </w:rPr>
        <w:t>nato a _____________________</w:t>
      </w:r>
      <w:r w:rsidR="006B4B14">
        <w:rPr>
          <w:sz w:val="22"/>
          <w:szCs w:val="22"/>
        </w:rPr>
        <w:t>__________________________________</w:t>
      </w:r>
      <w:r w:rsidRPr="00C23DF5">
        <w:rPr>
          <w:sz w:val="22"/>
          <w:szCs w:val="22"/>
        </w:rPr>
        <w:t>____,</w:t>
      </w:r>
      <w:r w:rsidR="006B4B14">
        <w:rPr>
          <w:sz w:val="22"/>
          <w:szCs w:val="22"/>
        </w:rPr>
        <w:t xml:space="preserve"> il ____________________</w:t>
      </w:r>
      <w:r w:rsidRPr="00C23DF5">
        <w:rPr>
          <w:sz w:val="22"/>
          <w:szCs w:val="22"/>
        </w:rPr>
        <w:t>, residente nel Comune di _________________________</w:t>
      </w:r>
      <w:r w:rsidR="006B4B14">
        <w:rPr>
          <w:sz w:val="22"/>
          <w:szCs w:val="22"/>
        </w:rPr>
        <w:t>____________________</w:t>
      </w:r>
      <w:r w:rsidRPr="00C23DF5">
        <w:rPr>
          <w:sz w:val="22"/>
          <w:szCs w:val="22"/>
        </w:rPr>
        <w:t>____,  Provincia ________,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Stato __________________</w:t>
      </w:r>
      <w:r w:rsidR="006B4B14">
        <w:rPr>
          <w:sz w:val="22"/>
          <w:szCs w:val="22"/>
        </w:rPr>
        <w:t>__________</w:t>
      </w:r>
      <w:r w:rsidRPr="00C23DF5">
        <w:rPr>
          <w:sz w:val="22"/>
          <w:szCs w:val="22"/>
        </w:rPr>
        <w:t>___, Via/Piazza ___</w:t>
      </w:r>
      <w:r w:rsidR="006B4B14">
        <w:rPr>
          <w:sz w:val="22"/>
          <w:szCs w:val="22"/>
        </w:rPr>
        <w:t>_______________________</w:t>
      </w:r>
      <w:r w:rsidRPr="00C23DF5">
        <w:rPr>
          <w:sz w:val="22"/>
          <w:szCs w:val="22"/>
        </w:rPr>
        <w:t>_____ n</w:t>
      </w:r>
      <w:r w:rsidR="006B4B14">
        <w:rPr>
          <w:sz w:val="22"/>
          <w:szCs w:val="22"/>
        </w:rPr>
        <w:t>.</w:t>
      </w:r>
      <w:r w:rsidRPr="00C23DF5">
        <w:rPr>
          <w:sz w:val="22"/>
          <w:szCs w:val="22"/>
        </w:rPr>
        <w:t xml:space="preserve"> __</w:t>
      </w:r>
      <w:r w:rsidR="006B4B14">
        <w:rPr>
          <w:sz w:val="22"/>
          <w:szCs w:val="22"/>
        </w:rPr>
        <w:t>____</w:t>
      </w:r>
      <w:r w:rsidRPr="00C23DF5">
        <w:rPr>
          <w:sz w:val="22"/>
          <w:szCs w:val="22"/>
        </w:rPr>
        <w:t>,</w:t>
      </w:r>
    </w:p>
    <w:p w:rsidR="00BF3D5C" w:rsidRPr="00C23DF5" w:rsidRDefault="00BF3D5C" w:rsidP="00C23DF5">
      <w:pPr>
        <w:pStyle w:val="Corpodeltesto"/>
        <w:rPr>
          <w:b/>
          <w:sz w:val="22"/>
          <w:szCs w:val="22"/>
        </w:rPr>
      </w:pPr>
      <w:r w:rsidRPr="00C23DF5">
        <w:rPr>
          <w:sz w:val="22"/>
          <w:szCs w:val="22"/>
        </w:rPr>
        <w:t> in qualità di    </w:t>
      </w:r>
      <w:r w:rsidR="006B4B14">
        <w:rPr>
          <w:sz w:val="22"/>
          <w:szCs w:val="22"/>
        </w:rPr>
        <w:t xml:space="preserve">  </w:t>
      </w:r>
      <w:r w:rsidRPr="00C23DF5">
        <w:rPr>
          <w:sz w:val="22"/>
          <w:szCs w:val="22"/>
        </w:rPr>
        <w:t xml:space="preserve">  </w:t>
      </w:r>
      <w:r w:rsidR="006B4B14">
        <w:rPr>
          <w:sz w:val="22"/>
          <w:szCs w:val="22"/>
        </w:rPr>
        <w:t>[_]</w:t>
      </w:r>
      <w:r w:rsidRPr="00C23DF5">
        <w:rPr>
          <w:sz w:val="22"/>
          <w:szCs w:val="22"/>
        </w:rPr>
        <w:t xml:space="preserve"> titolare   </w:t>
      </w:r>
      <w:r w:rsidR="006B4B14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        </w:t>
      </w:r>
      <w:r w:rsidR="006B4B14">
        <w:rPr>
          <w:sz w:val="22"/>
          <w:szCs w:val="22"/>
        </w:rPr>
        <w:t>[_]</w:t>
      </w:r>
      <w:r w:rsidRPr="00C23DF5">
        <w:rPr>
          <w:sz w:val="22"/>
          <w:szCs w:val="22"/>
        </w:rPr>
        <w:t xml:space="preserve"> rappresentante legale             </w:t>
      </w:r>
      <w:r w:rsidR="006B4B14">
        <w:rPr>
          <w:sz w:val="22"/>
          <w:szCs w:val="22"/>
        </w:rPr>
        <w:t>[_]</w:t>
      </w:r>
      <w:r w:rsidRPr="00C23DF5">
        <w:rPr>
          <w:sz w:val="22"/>
          <w:szCs w:val="22"/>
        </w:rPr>
        <w:t xml:space="preserve"> procuratore 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b/>
          <w:sz w:val="22"/>
          <w:szCs w:val="22"/>
        </w:rPr>
        <w:t>della Ditta</w:t>
      </w:r>
      <w:r w:rsidRPr="00C23DF5">
        <w:rPr>
          <w:sz w:val="22"/>
          <w:szCs w:val="22"/>
        </w:rPr>
        <w:t xml:space="preserve"> ______________________________________________</w:t>
      </w:r>
      <w:r w:rsidR="006B4B14">
        <w:rPr>
          <w:sz w:val="22"/>
          <w:szCs w:val="22"/>
        </w:rPr>
        <w:t>________</w:t>
      </w:r>
      <w:r w:rsidRPr="00C23DF5">
        <w:rPr>
          <w:sz w:val="22"/>
          <w:szCs w:val="22"/>
        </w:rPr>
        <w:t xml:space="preserve">_______________________, 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con sede nel Comune di ________________</w:t>
      </w:r>
      <w:r w:rsidR="006B4B14">
        <w:rPr>
          <w:sz w:val="22"/>
          <w:szCs w:val="22"/>
        </w:rPr>
        <w:t>__________________</w:t>
      </w:r>
      <w:r w:rsidRPr="00C23DF5">
        <w:rPr>
          <w:sz w:val="22"/>
          <w:szCs w:val="22"/>
        </w:rPr>
        <w:t>________</w:t>
      </w:r>
      <w:r w:rsidR="006B4B14">
        <w:rPr>
          <w:sz w:val="22"/>
          <w:szCs w:val="22"/>
        </w:rPr>
        <w:t>__</w:t>
      </w:r>
      <w:r w:rsidRPr="00C23DF5">
        <w:rPr>
          <w:sz w:val="22"/>
          <w:szCs w:val="22"/>
        </w:rPr>
        <w:t>____</w:t>
      </w:r>
      <w:r w:rsidR="006B4B14">
        <w:rPr>
          <w:sz w:val="22"/>
          <w:szCs w:val="22"/>
        </w:rPr>
        <w:t xml:space="preserve">_, Provincia </w:t>
      </w:r>
      <w:r w:rsidRPr="00C23DF5">
        <w:rPr>
          <w:sz w:val="22"/>
          <w:szCs w:val="22"/>
        </w:rPr>
        <w:t>__</w:t>
      </w:r>
      <w:r w:rsidR="006B4B14">
        <w:rPr>
          <w:sz w:val="22"/>
          <w:szCs w:val="22"/>
        </w:rPr>
        <w:t>_____</w:t>
      </w:r>
      <w:r w:rsidRPr="00C23DF5">
        <w:rPr>
          <w:sz w:val="22"/>
          <w:szCs w:val="22"/>
        </w:rPr>
        <w:t>_,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Stato</w:t>
      </w:r>
      <w:r w:rsidR="006B4B14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_______________________</w:t>
      </w:r>
      <w:r w:rsidR="006B4B14">
        <w:rPr>
          <w:sz w:val="22"/>
          <w:szCs w:val="22"/>
        </w:rPr>
        <w:t>_</w:t>
      </w:r>
      <w:r w:rsidRPr="00C23DF5">
        <w:rPr>
          <w:sz w:val="22"/>
          <w:szCs w:val="22"/>
        </w:rPr>
        <w:t>______, Via/Piazza ___</w:t>
      </w:r>
      <w:r w:rsidR="006B4B14">
        <w:rPr>
          <w:sz w:val="22"/>
          <w:szCs w:val="22"/>
        </w:rPr>
        <w:t>____________________________ n. </w:t>
      </w:r>
      <w:r w:rsidRPr="00C23DF5">
        <w:rPr>
          <w:sz w:val="22"/>
          <w:szCs w:val="22"/>
        </w:rPr>
        <w:t>__</w:t>
      </w:r>
      <w:r w:rsidR="006B4B14">
        <w:rPr>
          <w:sz w:val="22"/>
          <w:szCs w:val="22"/>
        </w:rPr>
        <w:t>___</w:t>
      </w:r>
      <w:r w:rsidRPr="00C23DF5">
        <w:rPr>
          <w:sz w:val="22"/>
          <w:szCs w:val="22"/>
        </w:rPr>
        <w:t xml:space="preserve">_, 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Codice fiscale numero ______________</w:t>
      </w:r>
      <w:r w:rsidR="006B4B14">
        <w:rPr>
          <w:sz w:val="22"/>
          <w:szCs w:val="22"/>
        </w:rPr>
        <w:t>_</w:t>
      </w:r>
      <w:r w:rsidRPr="00C23DF5">
        <w:rPr>
          <w:sz w:val="22"/>
          <w:szCs w:val="22"/>
        </w:rPr>
        <w:t>_______ e con partita I.V.A. numero ______</w:t>
      </w:r>
      <w:r w:rsidR="006B4B14">
        <w:rPr>
          <w:sz w:val="22"/>
          <w:szCs w:val="22"/>
        </w:rPr>
        <w:t>_____</w:t>
      </w:r>
      <w:r w:rsidRPr="00C23DF5">
        <w:rPr>
          <w:sz w:val="22"/>
          <w:szCs w:val="22"/>
        </w:rPr>
        <w:t>____________</w:t>
      </w:r>
    </w:p>
    <w:p w:rsidR="00BF3D5C" w:rsidRPr="00C23DF5" w:rsidRDefault="00BF3D5C" w:rsidP="00C23DF5">
      <w:pPr>
        <w:pStyle w:val="Corpodeltesto"/>
        <w:jc w:val="center"/>
        <w:rPr>
          <w:sz w:val="22"/>
          <w:szCs w:val="22"/>
        </w:rPr>
      </w:pP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b/>
          <w:sz w:val="22"/>
          <w:szCs w:val="22"/>
        </w:rPr>
        <w:t>che partecipa alla gara in oggetto come</w:t>
      </w:r>
    </w:p>
    <w:p w:rsidR="00BF3D5C" w:rsidRPr="00C23DF5" w:rsidRDefault="00BF3D5C" w:rsidP="00C23DF5">
      <w:pPr>
        <w:pStyle w:val="Corpodeltesto"/>
        <w:jc w:val="center"/>
        <w:rPr>
          <w:sz w:val="22"/>
          <w:szCs w:val="22"/>
        </w:rPr>
      </w:pP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b/>
          <w:sz w:val="22"/>
          <w:szCs w:val="22"/>
        </w:rPr>
        <w:t>concorrente singolo;</w:t>
      </w:r>
    </w:p>
    <w:p w:rsidR="00BF3D5C" w:rsidRPr="00C23DF5" w:rsidRDefault="00BF3D5C" w:rsidP="00C23DF5">
      <w:pPr>
        <w:pStyle w:val="Corpodeltesto"/>
        <w:rPr>
          <w:b/>
          <w:i/>
          <w:sz w:val="22"/>
          <w:szCs w:val="22"/>
          <w:shd w:val="clear" w:color="auto" w:fill="FFFF00"/>
        </w:rPr>
      </w:pPr>
      <w:r w:rsidRPr="00C23DF5">
        <w:rPr>
          <w:b/>
          <w:sz w:val="22"/>
          <w:szCs w:val="22"/>
        </w:rPr>
        <w:t xml:space="preserve">mandataria / capogruppo del </w:t>
      </w:r>
      <w:proofErr w:type="spellStart"/>
      <w:r w:rsidRPr="00C23DF5">
        <w:rPr>
          <w:b/>
          <w:sz w:val="22"/>
          <w:szCs w:val="22"/>
        </w:rPr>
        <w:t>R.T.I.</w:t>
      </w:r>
      <w:proofErr w:type="spellEnd"/>
      <w:r w:rsidRPr="00C23DF5">
        <w:rPr>
          <w:b/>
          <w:sz w:val="22"/>
          <w:szCs w:val="22"/>
        </w:rPr>
        <w:t xml:space="preserve"> denominato</w:t>
      </w:r>
      <w:r w:rsidRPr="00C23DF5">
        <w:rPr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_________</w:t>
      </w:r>
      <w:r w:rsidR="006B4B14">
        <w:rPr>
          <w:b/>
          <w:sz w:val="22"/>
          <w:szCs w:val="22"/>
        </w:rPr>
        <w:t>___________________________</w:t>
      </w:r>
      <w:r w:rsidRPr="00C23DF5">
        <w:rPr>
          <w:b/>
          <w:sz w:val="22"/>
          <w:szCs w:val="22"/>
        </w:rPr>
        <w:t>__________</w:t>
      </w:r>
    </w:p>
    <w:p w:rsidR="006B4B14" w:rsidRDefault="00BF3D5C" w:rsidP="00C23DF5">
      <w:pPr>
        <w:pStyle w:val="Corpodeltesto"/>
        <w:rPr>
          <w:sz w:val="22"/>
          <w:szCs w:val="22"/>
        </w:rPr>
      </w:pPr>
      <w:r w:rsidRPr="00C23DF5">
        <w:rPr>
          <w:b/>
          <w:i/>
          <w:sz w:val="22"/>
          <w:szCs w:val="22"/>
        </w:rPr>
        <w:t xml:space="preserve">(solo in caso di </w:t>
      </w:r>
      <w:proofErr w:type="spellStart"/>
      <w:r w:rsidRPr="00C23DF5">
        <w:rPr>
          <w:b/>
          <w:i/>
          <w:sz w:val="22"/>
          <w:szCs w:val="22"/>
        </w:rPr>
        <w:t>R.T.I.</w:t>
      </w:r>
      <w:proofErr w:type="spellEnd"/>
      <w:r w:rsidRPr="00C23DF5">
        <w:rPr>
          <w:b/>
          <w:i/>
          <w:sz w:val="22"/>
          <w:szCs w:val="22"/>
        </w:rPr>
        <w:t>, compilare con i dati delle ditte mandanti),</w:t>
      </w:r>
      <w:r w:rsidRPr="00C23DF5">
        <w:rPr>
          <w:sz w:val="22"/>
          <w:szCs w:val="22"/>
        </w:rPr>
        <w:t xml:space="preserve">  </w:t>
      </w:r>
    </w:p>
    <w:p w:rsidR="00BF3D5C" w:rsidRPr="00C23DF5" w:rsidRDefault="00BF3D5C" w:rsidP="006B4B14">
      <w:pPr>
        <w:pStyle w:val="Corpodeltesto"/>
        <w:jc w:val="center"/>
        <w:rPr>
          <w:b/>
          <w:i/>
          <w:sz w:val="22"/>
          <w:szCs w:val="22"/>
          <w:shd w:val="clear" w:color="auto" w:fill="FFFF00"/>
        </w:rPr>
      </w:pPr>
      <w:r w:rsidRPr="00C23DF5">
        <w:rPr>
          <w:b/>
          <w:sz w:val="22"/>
          <w:szCs w:val="22"/>
        </w:rPr>
        <w:t>E</w:t>
      </w:r>
    </w:p>
    <w:p w:rsidR="00BF3D5C" w:rsidRPr="00C23DF5" w:rsidRDefault="00BF3D5C" w:rsidP="009850A1">
      <w:pPr>
        <w:pStyle w:val="Corpodeltesto"/>
        <w:rPr>
          <w:sz w:val="22"/>
          <w:szCs w:val="22"/>
        </w:rPr>
      </w:pPr>
      <w:r w:rsidRPr="00C23DF5">
        <w:rPr>
          <w:b/>
          <w:sz w:val="22"/>
          <w:szCs w:val="22"/>
        </w:rPr>
        <w:t>Il sottoscritto</w:t>
      </w:r>
      <w:r w:rsidRPr="00C23DF5">
        <w:rPr>
          <w:sz w:val="22"/>
          <w:szCs w:val="22"/>
        </w:rPr>
        <w:t xml:space="preserve"> ___________</w:t>
      </w:r>
      <w:r w:rsidR="009850A1">
        <w:rPr>
          <w:sz w:val="22"/>
          <w:szCs w:val="22"/>
        </w:rPr>
        <w:t>_____</w:t>
      </w:r>
      <w:r w:rsidRPr="00C23DF5">
        <w:rPr>
          <w:sz w:val="22"/>
          <w:szCs w:val="22"/>
        </w:rPr>
        <w:t>___________________</w:t>
      </w:r>
      <w:r w:rsidR="009850A1">
        <w:rPr>
          <w:sz w:val="22"/>
          <w:szCs w:val="22"/>
        </w:rPr>
        <w:t>___________________________________</w:t>
      </w:r>
      <w:r w:rsidRPr="00C23DF5">
        <w:rPr>
          <w:sz w:val="22"/>
          <w:szCs w:val="22"/>
        </w:rPr>
        <w:t>_____ nato a ____________</w:t>
      </w:r>
      <w:r w:rsidR="009850A1">
        <w:rPr>
          <w:sz w:val="22"/>
          <w:szCs w:val="22"/>
        </w:rPr>
        <w:t>____________________________________________ il ____________________</w:t>
      </w:r>
      <w:r w:rsidRPr="00C23DF5">
        <w:rPr>
          <w:sz w:val="22"/>
          <w:szCs w:val="22"/>
        </w:rPr>
        <w:t>, residente nel Comune di ________________________</w:t>
      </w:r>
      <w:r w:rsidR="009850A1">
        <w:rPr>
          <w:sz w:val="22"/>
          <w:szCs w:val="22"/>
        </w:rPr>
        <w:t>____________________</w:t>
      </w:r>
      <w:r w:rsidRPr="00C23DF5">
        <w:rPr>
          <w:sz w:val="22"/>
          <w:szCs w:val="22"/>
        </w:rPr>
        <w:t>____,  Provincia ____</w:t>
      </w:r>
      <w:r w:rsidR="009850A1">
        <w:rPr>
          <w:sz w:val="22"/>
          <w:szCs w:val="22"/>
        </w:rPr>
        <w:t>_</w:t>
      </w:r>
      <w:r w:rsidRPr="00C23DF5">
        <w:rPr>
          <w:sz w:val="22"/>
          <w:szCs w:val="22"/>
        </w:rPr>
        <w:t>__,</w:t>
      </w:r>
    </w:p>
    <w:p w:rsidR="00BF3D5C" w:rsidRPr="00C23DF5" w:rsidRDefault="00BF3D5C" w:rsidP="009850A1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Stato _____________________, Via/Piazza ____________</w:t>
      </w:r>
      <w:r w:rsidR="009850A1">
        <w:rPr>
          <w:sz w:val="22"/>
          <w:szCs w:val="22"/>
        </w:rPr>
        <w:t>_________________</w:t>
      </w:r>
      <w:r w:rsidRPr="00C23DF5">
        <w:rPr>
          <w:sz w:val="22"/>
          <w:szCs w:val="22"/>
        </w:rPr>
        <w:t>_____________ n</w:t>
      </w:r>
      <w:r w:rsidR="009850A1">
        <w:rPr>
          <w:sz w:val="22"/>
          <w:szCs w:val="22"/>
        </w:rPr>
        <w:t>.</w:t>
      </w:r>
      <w:r w:rsidRPr="00C23DF5">
        <w:rPr>
          <w:sz w:val="22"/>
          <w:szCs w:val="22"/>
        </w:rPr>
        <w:t xml:space="preserve"> __</w:t>
      </w:r>
      <w:r w:rsidR="009850A1">
        <w:rPr>
          <w:sz w:val="22"/>
          <w:szCs w:val="22"/>
        </w:rPr>
        <w:t>____</w:t>
      </w:r>
      <w:r w:rsidRPr="00C23DF5">
        <w:rPr>
          <w:sz w:val="22"/>
          <w:szCs w:val="22"/>
        </w:rPr>
        <w:t>,</w:t>
      </w:r>
    </w:p>
    <w:p w:rsidR="00BF3D5C" w:rsidRPr="00C23DF5" w:rsidRDefault="00BF3D5C" w:rsidP="00C23DF5">
      <w:pPr>
        <w:pStyle w:val="Corpodeltesto"/>
        <w:jc w:val="left"/>
        <w:rPr>
          <w:sz w:val="22"/>
          <w:szCs w:val="22"/>
        </w:rPr>
      </w:pPr>
      <w:r w:rsidRPr="00C23DF5">
        <w:rPr>
          <w:sz w:val="22"/>
          <w:szCs w:val="22"/>
        </w:rPr>
        <w:t xml:space="preserve">in qualità di rappresentante legale </w:t>
      </w:r>
    </w:p>
    <w:p w:rsidR="00BF3D5C" w:rsidRPr="00C23DF5" w:rsidRDefault="00BF3D5C" w:rsidP="009850A1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 xml:space="preserve">della </w:t>
      </w:r>
      <w:r w:rsidRPr="00C23DF5">
        <w:rPr>
          <w:b/>
          <w:sz w:val="22"/>
          <w:szCs w:val="22"/>
        </w:rPr>
        <w:t>Ditta MANDANTE</w:t>
      </w:r>
      <w:r w:rsidRPr="00C23DF5">
        <w:rPr>
          <w:sz w:val="22"/>
          <w:szCs w:val="22"/>
        </w:rPr>
        <w:t xml:space="preserve"> ___________</w:t>
      </w:r>
      <w:r w:rsidR="009850A1">
        <w:rPr>
          <w:sz w:val="22"/>
          <w:szCs w:val="22"/>
        </w:rPr>
        <w:t>________</w:t>
      </w:r>
      <w:r w:rsidRPr="00C23DF5">
        <w:rPr>
          <w:sz w:val="22"/>
          <w:szCs w:val="22"/>
        </w:rPr>
        <w:t>______________________________________________,</w:t>
      </w:r>
    </w:p>
    <w:p w:rsidR="00BF3D5C" w:rsidRPr="00C23DF5" w:rsidRDefault="00BF3D5C" w:rsidP="009850A1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 xml:space="preserve">con sede </w:t>
      </w:r>
      <w:r w:rsidR="009850A1" w:rsidRPr="00C23DF5">
        <w:rPr>
          <w:sz w:val="22"/>
          <w:szCs w:val="22"/>
        </w:rPr>
        <w:t>nel Comune di ________________________</w:t>
      </w:r>
      <w:r w:rsidR="009850A1">
        <w:rPr>
          <w:sz w:val="22"/>
          <w:szCs w:val="22"/>
        </w:rPr>
        <w:t>______________________</w:t>
      </w:r>
      <w:r w:rsidR="009850A1" w:rsidRPr="00C23DF5">
        <w:rPr>
          <w:sz w:val="22"/>
          <w:szCs w:val="22"/>
        </w:rPr>
        <w:t>____,  Provincia ____</w:t>
      </w:r>
      <w:r w:rsidR="009850A1">
        <w:rPr>
          <w:sz w:val="22"/>
          <w:szCs w:val="22"/>
        </w:rPr>
        <w:t>_</w:t>
      </w:r>
      <w:r w:rsidR="009850A1" w:rsidRPr="00C23DF5">
        <w:rPr>
          <w:sz w:val="22"/>
          <w:szCs w:val="22"/>
        </w:rPr>
        <w:t>__,</w:t>
      </w:r>
    </w:p>
    <w:p w:rsidR="00BF3D5C" w:rsidRPr="00C23DF5" w:rsidRDefault="009850A1" w:rsidP="00C23DF5">
      <w:pPr>
        <w:pStyle w:val="Corpodeltesto"/>
        <w:jc w:val="left"/>
        <w:rPr>
          <w:sz w:val="22"/>
          <w:szCs w:val="22"/>
        </w:rPr>
      </w:pPr>
      <w:r w:rsidRPr="00C23DF5">
        <w:rPr>
          <w:sz w:val="22"/>
          <w:szCs w:val="22"/>
        </w:rPr>
        <w:t>Stato _____________________, Via/Piazza ____________</w:t>
      </w:r>
      <w:r>
        <w:rPr>
          <w:sz w:val="22"/>
          <w:szCs w:val="22"/>
        </w:rPr>
        <w:t>_________________</w:t>
      </w:r>
      <w:r w:rsidRPr="00C23DF5">
        <w:rPr>
          <w:sz w:val="22"/>
          <w:szCs w:val="22"/>
        </w:rPr>
        <w:t>_____________ n</w:t>
      </w:r>
      <w:r>
        <w:rPr>
          <w:sz w:val="22"/>
          <w:szCs w:val="22"/>
        </w:rPr>
        <w:t>.</w:t>
      </w:r>
      <w:r w:rsidRPr="00C23DF5">
        <w:rPr>
          <w:sz w:val="22"/>
          <w:szCs w:val="22"/>
        </w:rPr>
        <w:t xml:space="preserve"> __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,</w:t>
      </w:r>
    </w:p>
    <w:p w:rsidR="00BF3D5C" w:rsidRPr="00C23DF5" w:rsidRDefault="00BF3D5C" w:rsidP="009850A1">
      <w:pPr>
        <w:pStyle w:val="Corpodeltesto"/>
        <w:rPr>
          <w:b/>
          <w:sz w:val="22"/>
          <w:szCs w:val="22"/>
        </w:rPr>
      </w:pPr>
      <w:r w:rsidRPr="00C23DF5">
        <w:rPr>
          <w:sz w:val="22"/>
          <w:szCs w:val="22"/>
        </w:rPr>
        <w:t>Codice fiscale numero / partita I.V.A. numero: __________</w:t>
      </w:r>
      <w:r w:rsidR="009850A1">
        <w:rPr>
          <w:sz w:val="22"/>
          <w:szCs w:val="22"/>
        </w:rPr>
        <w:t>__________</w:t>
      </w:r>
      <w:r w:rsidRPr="00C23DF5">
        <w:rPr>
          <w:sz w:val="22"/>
          <w:szCs w:val="22"/>
        </w:rPr>
        <w:t>_____________________________</w:t>
      </w:r>
    </w:p>
    <w:p w:rsidR="009850A1" w:rsidRPr="00C23DF5" w:rsidRDefault="009850A1" w:rsidP="009850A1">
      <w:pPr>
        <w:pStyle w:val="Corpodeltesto"/>
        <w:rPr>
          <w:sz w:val="22"/>
          <w:szCs w:val="22"/>
        </w:rPr>
      </w:pPr>
      <w:r w:rsidRPr="00C23DF5">
        <w:rPr>
          <w:b/>
          <w:sz w:val="22"/>
          <w:szCs w:val="22"/>
        </w:rPr>
        <w:t>Il sottoscritto</w:t>
      </w:r>
      <w:r w:rsidRPr="00C23DF5">
        <w:rPr>
          <w:sz w:val="22"/>
          <w:szCs w:val="22"/>
        </w:rPr>
        <w:t xml:space="preserve"> ___________</w:t>
      </w:r>
      <w:r>
        <w:rPr>
          <w:sz w:val="22"/>
          <w:szCs w:val="22"/>
        </w:rPr>
        <w:t>_____</w:t>
      </w:r>
      <w:r w:rsidRPr="00C23DF5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</w:t>
      </w:r>
      <w:r w:rsidRPr="00C23DF5">
        <w:rPr>
          <w:sz w:val="22"/>
          <w:szCs w:val="22"/>
        </w:rPr>
        <w:t>_____ nato a ____________</w:t>
      </w:r>
      <w:r>
        <w:rPr>
          <w:sz w:val="22"/>
          <w:szCs w:val="22"/>
        </w:rPr>
        <w:t>____________________________________________ il ____________________</w:t>
      </w:r>
      <w:r w:rsidRPr="00C23DF5">
        <w:rPr>
          <w:sz w:val="22"/>
          <w:szCs w:val="22"/>
        </w:rPr>
        <w:t>, residente nel Comune di ________________________</w:t>
      </w:r>
      <w:r>
        <w:rPr>
          <w:sz w:val="22"/>
          <w:szCs w:val="22"/>
        </w:rPr>
        <w:t>____________________</w:t>
      </w:r>
      <w:r w:rsidRPr="00C23DF5">
        <w:rPr>
          <w:sz w:val="22"/>
          <w:szCs w:val="22"/>
        </w:rPr>
        <w:t>____,  Provincia 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__,</w:t>
      </w:r>
    </w:p>
    <w:p w:rsidR="009850A1" w:rsidRPr="00C23DF5" w:rsidRDefault="009850A1" w:rsidP="009850A1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lastRenderedPageBreak/>
        <w:t>Stato _____________________, Via/Piazza ____________</w:t>
      </w:r>
      <w:r>
        <w:rPr>
          <w:sz w:val="22"/>
          <w:szCs w:val="22"/>
        </w:rPr>
        <w:t>_________________</w:t>
      </w:r>
      <w:r w:rsidRPr="00C23DF5">
        <w:rPr>
          <w:sz w:val="22"/>
          <w:szCs w:val="22"/>
        </w:rPr>
        <w:t>_____________ n</w:t>
      </w:r>
      <w:r>
        <w:rPr>
          <w:sz w:val="22"/>
          <w:szCs w:val="22"/>
        </w:rPr>
        <w:t>.</w:t>
      </w:r>
      <w:r w:rsidRPr="00C23DF5">
        <w:rPr>
          <w:sz w:val="22"/>
          <w:szCs w:val="22"/>
        </w:rPr>
        <w:t xml:space="preserve"> __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,</w:t>
      </w:r>
    </w:p>
    <w:p w:rsidR="00BF3D5C" w:rsidRPr="00C23DF5" w:rsidRDefault="009850A1" w:rsidP="009850A1">
      <w:pPr>
        <w:pStyle w:val="Corpodeltesto"/>
        <w:jc w:val="left"/>
        <w:rPr>
          <w:sz w:val="22"/>
          <w:szCs w:val="22"/>
        </w:rPr>
      </w:pPr>
      <w:r w:rsidRPr="00C23DF5">
        <w:rPr>
          <w:sz w:val="22"/>
          <w:szCs w:val="22"/>
        </w:rPr>
        <w:t>in qualità di rappresentante legale</w:t>
      </w:r>
      <w:r w:rsidR="00BF3D5C" w:rsidRPr="00C23DF5">
        <w:rPr>
          <w:sz w:val="22"/>
          <w:szCs w:val="22"/>
        </w:rPr>
        <w:t xml:space="preserve"> </w:t>
      </w:r>
    </w:p>
    <w:p w:rsidR="009850A1" w:rsidRPr="00C23DF5" w:rsidRDefault="009850A1" w:rsidP="009850A1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 xml:space="preserve">della </w:t>
      </w:r>
      <w:r w:rsidRPr="00C23DF5">
        <w:rPr>
          <w:b/>
          <w:sz w:val="22"/>
          <w:szCs w:val="22"/>
        </w:rPr>
        <w:t>Ditta MANDANTE</w:t>
      </w:r>
      <w:r w:rsidRPr="00C23DF5">
        <w:rPr>
          <w:sz w:val="22"/>
          <w:szCs w:val="22"/>
        </w:rPr>
        <w:t xml:space="preserve"> ___________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>______________________________________________,</w:t>
      </w:r>
    </w:p>
    <w:p w:rsidR="009850A1" w:rsidRPr="00C23DF5" w:rsidRDefault="009850A1" w:rsidP="009850A1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con sede nel Comune di ________________________</w:t>
      </w:r>
      <w:r>
        <w:rPr>
          <w:sz w:val="22"/>
          <w:szCs w:val="22"/>
        </w:rPr>
        <w:t>______________________</w:t>
      </w:r>
      <w:r w:rsidRPr="00C23DF5">
        <w:rPr>
          <w:sz w:val="22"/>
          <w:szCs w:val="22"/>
        </w:rPr>
        <w:t>____,  Provincia 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__,</w:t>
      </w:r>
    </w:p>
    <w:p w:rsidR="009850A1" w:rsidRPr="00C23DF5" w:rsidRDefault="009850A1" w:rsidP="009850A1">
      <w:pPr>
        <w:pStyle w:val="Corpodeltesto"/>
        <w:jc w:val="left"/>
        <w:rPr>
          <w:sz w:val="22"/>
          <w:szCs w:val="22"/>
        </w:rPr>
      </w:pPr>
      <w:r w:rsidRPr="00C23DF5">
        <w:rPr>
          <w:sz w:val="22"/>
          <w:szCs w:val="22"/>
        </w:rPr>
        <w:t>Stato _____________________, Via/Piazza ____________</w:t>
      </w:r>
      <w:r>
        <w:rPr>
          <w:sz w:val="22"/>
          <w:szCs w:val="22"/>
        </w:rPr>
        <w:t>_________________</w:t>
      </w:r>
      <w:r w:rsidRPr="00C23DF5">
        <w:rPr>
          <w:sz w:val="22"/>
          <w:szCs w:val="22"/>
        </w:rPr>
        <w:t>_____________ n</w:t>
      </w:r>
      <w:r>
        <w:rPr>
          <w:sz w:val="22"/>
          <w:szCs w:val="22"/>
        </w:rPr>
        <w:t>.</w:t>
      </w:r>
      <w:r w:rsidRPr="00C23DF5">
        <w:rPr>
          <w:sz w:val="22"/>
          <w:szCs w:val="22"/>
        </w:rPr>
        <w:t xml:space="preserve"> __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,</w:t>
      </w:r>
    </w:p>
    <w:p w:rsidR="00BF3D5C" w:rsidRPr="00C23DF5" w:rsidRDefault="009850A1" w:rsidP="009850A1">
      <w:pPr>
        <w:pStyle w:val="Corpodeltesto"/>
        <w:jc w:val="left"/>
        <w:rPr>
          <w:b/>
          <w:sz w:val="22"/>
          <w:szCs w:val="22"/>
        </w:rPr>
      </w:pPr>
      <w:r w:rsidRPr="00C23DF5">
        <w:rPr>
          <w:sz w:val="22"/>
          <w:szCs w:val="22"/>
        </w:rPr>
        <w:t>Codice fiscale numero / partita I.V.A. numero: __________</w:t>
      </w:r>
      <w:r>
        <w:rPr>
          <w:sz w:val="22"/>
          <w:szCs w:val="22"/>
        </w:rPr>
        <w:t>__________</w:t>
      </w:r>
      <w:r w:rsidRPr="00C23DF5">
        <w:rPr>
          <w:sz w:val="22"/>
          <w:szCs w:val="22"/>
        </w:rPr>
        <w:t>_____________________________</w:t>
      </w:r>
    </w:p>
    <w:p w:rsidR="009850A1" w:rsidRPr="00C23DF5" w:rsidRDefault="009850A1" w:rsidP="009850A1">
      <w:pPr>
        <w:pStyle w:val="Corpodeltesto"/>
        <w:rPr>
          <w:sz w:val="22"/>
          <w:szCs w:val="22"/>
        </w:rPr>
      </w:pPr>
      <w:r w:rsidRPr="00C23DF5">
        <w:rPr>
          <w:b/>
          <w:sz w:val="22"/>
          <w:szCs w:val="22"/>
        </w:rPr>
        <w:t>Il sottoscritto</w:t>
      </w:r>
      <w:r w:rsidRPr="00C23DF5">
        <w:rPr>
          <w:sz w:val="22"/>
          <w:szCs w:val="22"/>
        </w:rPr>
        <w:t xml:space="preserve"> ___________</w:t>
      </w:r>
      <w:r>
        <w:rPr>
          <w:sz w:val="22"/>
          <w:szCs w:val="22"/>
        </w:rPr>
        <w:t>_____</w:t>
      </w:r>
      <w:r w:rsidRPr="00C23DF5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</w:t>
      </w:r>
      <w:r w:rsidRPr="00C23DF5">
        <w:rPr>
          <w:sz w:val="22"/>
          <w:szCs w:val="22"/>
        </w:rPr>
        <w:t>_____ nato a ____________</w:t>
      </w:r>
      <w:r>
        <w:rPr>
          <w:sz w:val="22"/>
          <w:szCs w:val="22"/>
        </w:rPr>
        <w:t>____________________________________________ il ____________________</w:t>
      </w:r>
      <w:r w:rsidRPr="00C23DF5">
        <w:rPr>
          <w:sz w:val="22"/>
          <w:szCs w:val="22"/>
        </w:rPr>
        <w:t>, residente nel Comune di ________________________</w:t>
      </w:r>
      <w:r>
        <w:rPr>
          <w:sz w:val="22"/>
          <w:szCs w:val="22"/>
        </w:rPr>
        <w:t>____________________</w:t>
      </w:r>
      <w:r w:rsidRPr="00C23DF5">
        <w:rPr>
          <w:sz w:val="22"/>
          <w:szCs w:val="22"/>
        </w:rPr>
        <w:t>____,  Provincia 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__,</w:t>
      </w:r>
    </w:p>
    <w:p w:rsidR="009850A1" w:rsidRPr="00C23DF5" w:rsidRDefault="009850A1" w:rsidP="009850A1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Stato _____________________, Via/Piazza ____________</w:t>
      </w:r>
      <w:r>
        <w:rPr>
          <w:sz w:val="22"/>
          <w:szCs w:val="22"/>
        </w:rPr>
        <w:t>_________________</w:t>
      </w:r>
      <w:r w:rsidRPr="00C23DF5">
        <w:rPr>
          <w:sz w:val="22"/>
          <w:szCs w:val="22"/>
        </w:rPr>
        <w:t>_____________ n</w:t>
      </w:r>
      <w:r>
        <w:rPr>
          <w:sz w:val="22"/>
          <w:szCs w:val="22"/>
        </w:rPr>
        <w:t>.</w:t>
      </w:r>
      <w:r w:rsidRPr="00C23DF5">
        <w:rPr>
          <w:sz w:val="22"/>
          <w:szCs w:val="22"/>
        </w:rPr>
        <w:t xml:space="preserve"> __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,</w:t>
      </w:r>
    </w:p>
    <w:p w:rsidR="00BF3D5C" w:rsidRPr="00C23DF5" w:rsidRDefault="009850A1" w:rsidP="009850A1">
      <w:pPr>
        <w:pStyle w:val="Corpodeltesto"/>
        <w:jc w:val="left"/>
        <w:rPr>
          <w:sz w:val="22"/>
          <w:szCs w:val="22"/>
        </w:rPr>
      </w:pPr>
      <w:r w:rsidRPr="00C23DF5">
        <w:rPr>
          <w:sz w:val="22"/>
          <w:szCs w:val="22"/>
        </w:rPr>
        <w:t>in qualità di rappresentante legale</w:t>
      </w:r>
      <w:r w:rsidR="00BF3D5C" w:rsidRPr="00C23DF5">
        <w:rPr>
          <w:sz w:val="22"/>
          <w:szCs w:val="22"/>
        </w:rPr>
        <w:t xml:space="preserve"> </w:t>
      </w:r>
    </w:p>
    <w:p w:rsidR="009850A1" w:rsidRPr="00C23DF5" w:rsidRDefault="009850A1" w:rsidP="009850A1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 xml:space="preserve">della </w:t>
      </w:r>
      <w:r w:rsidRPr="00C23DF5">
        <w:rPr>
          <w:b/>
          <w:sz w:val="22"/>
          <w:szCs w:val="22"/>
        </w:rPr>
        <w:t>Ditta MANDANTE</w:t>
      </w:r>
      <w:r w:rsidRPr="00C23DF5">
        <w:rPr>
          <w:sz w:val="22"/>
          <w:szCs w:val="22"/>
        </w:rPr>
        <w:t xml:space="preserve"> ___________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>______________________________________________,</w:t>
      </w:r>
    </w:p>
    <w:p w:rsidR="009850A1" w:rsidRPr="00C23DF5" w:rsidRDefault="009850A1" w:rsidP="009850A1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con sede nel Comune di ________________________</w:t>
      </w:r>
      <w:r>
        <w:rPr>
          <w:sz w:val="22"/>
          <w:szCs w:val="22"/>
        </w:rPr>
        <w:t>______________________</w:t>
      </w:r>
      <w:r w:rsidRPr="00C23DF5">
        <w:rPr>
          <w:sz w:val="22"/>
          <w:szCs w:val="22"/>
        </w:rPr>
        <w:t>____,  Provincia 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__,</w:t>
      </w:r>
    </w:p>
    <w:p w:rsidR="009850A1" w:rsidRPr="00C23DF5" w:rsidRDefault="009850A1" w:rsidP="009850A1">
      <w:pPr>
        <w:pStyle w:val="Corpodeltesto"/>
        <w:jc w:val="left"/>
        <w:rPr>
          <w:sz w:val="22"/>
          <w:szCs w:val="22"/>
        </w:rPr>
      </w:pPr>
      <w:r w:rsidRPr="00C23DF5">
        <w:rPr>
          <w:sz w:val="22"/>
          <w:szCs w:val="22"/>
        </w:rPr>
        <w:t>Stato _____________________, Via/Piazza ____________</w:t>
      </w:r>
      <w:r>
        <w:rPr>
          <w:sz w:val="22"/>
          <w:szCs w:val="22"/>
        </w:rPr>
        <w:t>_________________</w:t>
      </w:r>
      <w:r w:rsidRPr="00C23DF5">
        <w:rPr>
          <w:sz w:val="22"/>
          <w:szCs w:val="22"/>
        </w:rPr>
        <w:t>_____________ n</w:t>
      </w:r>
      <w:r>
        <w:rPr>
          <w:sz w:val="22"/>
          <w:szCs w:val="22"/>
        </w:rPr>
        <w:t>.</w:t>
      </w:r>
      <w:r w:rsidRPr="00C23DF5">
        <w:rPr>
          <w:sz w:val="22"/>
          <w:szCs w:val="22"/>
        </w:rPr>
        <w:t xml:space="preserve"> __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,</w:t>
      </w:r>
    </w:p>
    <w:p w:rsidR="00BF3D5C" w:rsidRPr="00C23DF5" w:rsidRDefault="009850A1" w:rsidP="009850A1">
      <w:pPr>
        <w:pStyle w:val="Corpodeltesto"/>
        <w:jc w:val="left"/>
        <w:rPr>
          <w:sz w:val="22"/>
          <w:szCs w:val="22"/>
        </w:rPr>
      </w:pPr>
      <w:r w:rsidRPr="00C23DF5">
        <w:rPr>
          <w:sz w:val="22"/>
          <w:szCs w:val="22"/>
        </w:rPr>
        <w:t>Codice fiscale numero / partita I.V.A. numero: __________</w:t>
      </w:r>
      <w:r>
        <w:rPr>
          <w:sz w:val="22"/>
          <w:szCs w:val="22"/>
        </w:rPr>
        <w:t>__________</w:t>
      </w:r>
      <w:r w:rsidRPr="00C23DF5">
        <w:rPr>
          <w:sz w:val="22"/>
          <w:szCs w:val="22"/>
        </w:rPr>
        <w:t>_____________________________</w:t>
      </w:r>
    </w:p>
    <w:p w:rsidR="00BF3D5C" w:rsidRPr="00C23DF5" w:rsidRDefault="00BF3D5C" w:rsidP="00C23DF5">
      <w:pPr>
        <w:pStyle w:val="Corpodeltesto"/>
        <w:jc w:val="center"/>
        <w:rPr>
          <w:sz w:val="22"/>
          <w:szCs w:val="22"/>
        </w:rPr>
      </w:pPr>
      <w:r w:rsidRPr="00C23DF5">
        <w:rPr>
          <w:b/>
          <w:sz w:val="22"/>
          <w:szCs w:val="22"/>
        </w:rPr>
        <w:t>DICHIARA / DICHIARANO</w:t>
      </w:r>
    </w:p>
    <w:p w:rsidR="00BF3D5C" w:rsidRPr="00C23DF5" w:rsidRDefault="00BF3D5C" w:rsidP="00C23DF5">
      <w:pPr>
        <w:autoSpaceDE w:val="0"/>
        <w:jc w:val="center"/>
        <w:rPr>
          <w:b/>
          <w:bCs/>
          <w:i/>
          <w:iCs/>
          <w:sz w:val="22"/>
          <w:szCs w:val="22"/>
        </w:rPr>
      </w:pPr>
      <w:r w:rsidRPr="00C23DF5">
        <w:rPr>
          <w:b/>
          <w:bCs/>
          <w:i/>
          <w:iCs/>
          <w:sz w:val="22"/>
          <w:szCs w:val="22"/>
        </w:rPr>
        <w:t>CHE</w:t>
      </w:r>
    </w:p>
    <w:p w:rsidR="00BF3D5C" w:rsidRPr="00C23DF5" w:rsidRDefault="00BF3D5C" w:rsidP="00C23DF5">
      <w:pPr>
        <w:autoSpaceDE w:val="0"/>
        <w:jc w:val="center"/>
        <w:rPr>
          <w:b/>
          <w:bCs/>
          <w:i/>
          <w:iCs/>
          <w:sz w:val="22"/>
          <w:szCs w:val="22"/>
        </w:rPr>
      </w:pPr>
    </w:p>
    <w:p w:rsidR="00BF3D5C" w:rsidRPr="00C23DF5" w:rsidRDefault="00BF3D5C" w:rsidP="00C23DF5">
      <w:pPr>
        <w:autoSpaceDE w:val="0"/>
        <w:rPr>
          <w:i/>
          <w:iCs/>
          <w:sz w:val="22"/>
          <w:szCs w:val="22"/>
        </w:rPr>
      </w:pPr>
      <w:r w:rsidRPr="00C23DF5">
        <w:rPr>
          <w:i/>
          <w:iCs/>
          <w:sz w:val="22"/>
          <w:szCs w:val="22"/>
        </w:rPr>
        <w:t xml:space="preserve">relativamente al ribasso del prezzo posto a base di gara, di offrire </w:t>
      </w:r>
    </w:p>
    <w:p w:rsidR="00BF3D5C" w:rsidRPr="00C23DF5" w:rsidRDefault="00BF3D5C" w:rsidP="00C23DF5">
      <w:pPr>
        <w:autoSpaceDE w:val="0"/>
        <w:rPr>
          <w:i/>
          <w:iCs/>
          <w:sz w:val="22"/>
          <w:szCs w:val="22"/>
        </w:rPr>
      </w:pPr>
    </w:p>
    <w:p w:rsidR="00E45EF9" w:rsidRPr="00C23DF5" w:rsidRDefault="00BF3D5C" w:rsidP="009850A1">
      <w:pPr>
        <w:autoSpaceDE w:val="0"/>
        <w:ind w:left="284" w:hanging="284"/>
        <w:jc w:val="both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 xml:space="preserve">1) </w:t>
      </w:r>
      <w:r w:rsidR="009850A1">
        <w:rPr>
          <w:color w:val="000000"/>
          <w:sz w:val="22"/>
          <w:szCs w:val="22"/>
        </w:rPr>
        <w:tab/>
      </w:r>
    </w:p>
    <w:p w:rsidR="00BF3D5C" w:rsidRPr="00C23DF5" w:rsidRDefault="00BF3D5C" w:rsidP="00C23DF5">
      <w:pPr>
        <w:suppressAutoHyphens w:val="0"/>
        <w:autoSpaceDE w:val="0"/>
        <w:autoSpaceDN w:val="0"/>
        <w:adjustRightInd w:val="0"/>
        <w:rPr>
          <w:strike/>
          <w:color w:val="000000"/>
          <w:kern w:val="22"/>
          <w:sz w:val="22"/>
          <w:szCs w:val="22"/>
          <w:lang w:eastAsia="it-IT"/>
        </w:rPr>
      </w:pPr>
    </w:p>
    <w:p w:rsidR="00BF3D5C" w:rsidRDefault="00BF3D5C" w:rsidP="009850A1">
      <w:pPr>
        <w:autoSpaceDE w:val="0"/>
        <w:ind w:left="539" w:hanging="539"/>
        <w:jc w:val="both"/>
        <w:rPr>
          <w:b/>
          <w:bCs/>
          <w:sz w:val="22"/>
          <w:szCs w:val="22"/>
        </w:rPr>
      </w:pPr>
      <w:r w:rsidRPr="00C23DF5">
        <w:rPr>
          <w:b/>
          <w:bCs/>
          <w:sz w:val="22"/>
          <w:szCs w:val="22"/>
        </w:rPr>
        <w:t>N.B.:</w:t>
      </w:r>
      <w:r w:rsidR="009850A1">
        <w:rPr>
          <w:b/>
          <w:bCs/>
          <w:sz w:val="22"/>
          <w:szCs w:val="22"/>
        </w:rPr>
        <w:tab/>
      </w:r>
      <w:r w:rsidRPr="00C23DF5">
        <w:rPr>
          <w:b/>
          <w:bCs/>
          <w:sz w:val="22"/>
          <w:szCs w:val="22"/>
        </w:rPr>
        <w:t>In caso di discordanza tra l’offerta in cifre e quella in lettere, sarà considerata quella più vantaggiosa per il Comune.</w:t>
      </w:r>
    </w:p>
    <w:p w:rsidR="00D307A6" w:rsidRDefault="00D307A6" w:rsidP="009850A1">
      <w:pPr>
        <w:autoSpaceDE w:val="0"/>
        <w:ind w:left="539" w:hanging="539"/>
        <w:jc w:val="both"/>
        <w:rPr>
          <w:b/>
          <w:bCs/>
          <w:sz w:val="22"/>
          <w:szCs w:val="22"/>
        </w:rPr>
      </w:pPr>
    </w:p>
    <w:p w:rsidR="00D307A6" w:rsidRDefault="00D307A6" w:rsidP="00D307A6">
      <w:pPr>
        <w:suppressAutoHyphens w:val="0"/>
        <w:autoSpaceDE w:val="0"/>
        <w:autoSpaceDN w:val="0"/>
        <w:adjustRightInd w:val="0"/>
        <w:ind w:left="284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Inoltre, ai sensi dell’art. 95, comma 10 D.</w:t>
      </w:r>
      <w:r w:rsidR="008B7FD2">
        <w:rPr>
          <w:sz w:val="22"/>
          <w:szCs w:val="22"/>
          <w:lang w:eastAsia="it-IT"/>
        </w:rPr>
        <w:t xml:space="preserve"> </w:t>
      </w:r>
      <w:proofErr w:type="spellStart"/>
      <w:r>
        <w:rPr>
          <w:sz w:val="22"/>
          <w:szCs w:val="22"/>
          <w:lang w:eastAsia="it-IT"/>
        </w:rPr>
        <w:t>Lgs</w:t>
      </w:r>
      <w:proofErr w:type="spellEnd"/>
      <w:r>
        <w:rPr>
          <w:sz w:val="22"/>
          <w:szCs w:val="22"/>
          <w:lang w:eastAsia="it-IT"/>
        </w:rPr>
        <w:t>.</w:t>
      </w:r>
      <w:r w:rsidR="008B7FD2">
        <w:rPr>
          <w:sz w:val="22"/>
          <w:szCs w:val="22"/>
          <w:lang w:eastAsia="it-IT"/>
        </w:rPr>
        <w:t xml:space="preserve"> </w:t>
      </w:r>
      <w:r>
        <w:rPr>
          <w:sz w:val="22"/>
          <w:szCs w:val="22"/>
          <w:lang w:eastAsia="it-IT"/>
        </w:rPr>
        <w:t>50/2016, si indicano i propri costi aziendali concernenti l’adempimento delle disposizioni in materia di salute e sicurezza sui luoghi di lavoro:</w:t>
      </w:r>
      <w:r w:rsidR="008B7FD2">
        <w:rPr>
          <w:sz w:val="22"/>
          <w:szCs w:val="22"/>
          <w:lang w:eastAsia="it-IT"/>
        </w:rPr>
        <w:t xml:space="preserve"> </w:t>
      </w:r>
      <w:r>
        <w:rPr>
          <w:sz w:val="22"/>
          <w:szCs w:val="22"/>
          <w:lang w:eastAsia="it-IT"/>
        </w:rPr>
        <w:t>____________________________________________________________________</w:t>
      </w:r>
    </w:p>
    <w:p w:rsidR="008B7FD2" w:rsidRDefault="00D307A6" w:rsidP="00D307A6">
      <w:pPr>
        <w:suppressAutoHyphens w:val="0"/>
        <w:autoSpaceDE w:val="0"/>
        <w:autoSpaceDN w:val="0"/>
        <w:adjustRightInd w:val="0"/>
        <w:ind w:left="284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D307A6" w:rsidRPr="00C23DF5" w:rsidRDefault="00D307A6" w:rsidP="009850A1">
      <w:pPr>
        <w:autoSpaceDE w:val="0"/>
        <w:ind w:left="539" w:hanging="539"/>
        <w:jc w:val="both"/>
        <w:rPr>
          <w:b/>
          <w:bCs/>
          <w:sz w:val="22"/>
          <w:szCs w:val="22"/>
        </w:rPr>
      </w:pPr>
    </w:p>
    <w:p w:rsidR="00BF3D5C" w:rsidRPr="00C23DF5" w:rsidRDefault="00BF3D5C" w:rsidP="00C23DF5">
      <w:pPr>
        <w:suppressAutoHyphens w:val="0"/>
        <w:autoSpaceDE w:val="0"/>
        <w:autoSpaceDN w:val="0"/>
        <w:adjustRightInd w:val="0"/>
        <w:rPr>
          <w:strike/>
          <w:color w:val="000000"/>
          <w:kern w:val="22"/>
          <w:sz w:val="22"/>
          <w:szCs w:val="22"/>
          <w:lang w:eastAsia="it-IT"/>
        </w:rPr>
      </w:pP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  </w:t>
      </w:r>
    </w:p>
    <w:p w:rsidR="005463C1" w:rsidRPr="006563EC" w:rsidRDefault="005463C1" w:rsidP="005463C1">
      <w:pPr>
        <w:pStyle w:val="Corpodeltes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563EC">
        <w:rPr>
          <w:b/>
          <w:sz w:val="22"/>
          <w:szCs w:val="22"/>
        </w:rPr>
        <w:t xml:space="preserve">IL/I LEGALE/I RAPPRESENTANTE/I </w:t>
      </w:r>
    </w:p>
    <w:p w:rsidR="005463C1" w:rsidRPr="00C23DF5" w:rsidRDefault="005463C1" w:rsidP="005463C1">
      <w:pPr>
        <w:pStyle w:val="Corpodeltesto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C23DF5">
        <w:rPr>
          <w:i/>
          <w:sz w:val="22"/>
          <w:szCs w:val="22"/>
        </w:rPr>
        <w:t>(timbro e firma per esteso)</w:t>
      </w:r>
    </w:p>
    <w:p w:rsidR="005463C1" w:rsidRPr="00C23DF5" w:rsidRDefault="005463C1" w:rsidP="005463C1">
      <w:pPr>
        <w:pStyle w:val="Corpodeltesto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</w:t>
      </w:r>
      <w:r w:rsidRPr="00C23DF5">
        <w:rPr>
          <w:sz w:val="22"/>
          <w:szCs w:val="22"/>
        </w:rPr>
        <w:t>_____________________</w:t>
      </w:r>
    </w:p>
    <w:p w:rsidR="005463C1" w:rsidRPr="00C23DF5" w:rsidRDefault="005463C1" w:rsidP="005463C1">
      <w:pPr>
        <w:pStyle w:val="Corpodeltesto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</w:t>
      </w:r>
      <w:r w:rsidRPr="00C23DF5">
        <w:rPr>
          <w:sz w:val="22"/>
          <w:szCs w:val="22"/>
        </w:rPr>
        <w:t>____________________</w:t>
      </w:r>
    </w:p>
    <w:p w:rsidR="005463C1" w:rsidRPr="00C23DF5" w:rsidRDefault="005463C1" w:rsidP="005463C1">
      <w:pPr>
        <w:pStyle w:val="Corpodeltesto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</w:t>
      </w:r>
      <w:r w:rsidRPr="00C23DF5">
        <w:rPr>
          <w:sz w:val="22"/>
          <w:szCs w:val="22"/>
        </w:rPr>
        <w:t>____________________</w:t>
      </w:r>
    </w:p>
    <w:p w:rsidR="005463C1" w:rsidRPr="00C23DF5" w:rsidRDefault="005463C1" w:rsidP="005463C1">
      <w:pPr>
        <w:pStyle w:val="Corpodeltesto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</w:t>
      </w:r>
      <w:r w:rsidRPr="00C23DF5">
        <w:rPr>
          <w:sz w:val="22"/>
          <w:szCs w:val="22"/>
        </w:rPr>
        <w:t>_____________________</w:t>
      </w:r>
    </w:p>
    <w:p w:rsidR="005463C1" w:rsidRPr="00C23DF5" w:rsidRDefault="005463C1" w:rsidP="005463C1">
      <w:pPr>
        <w:pStyle w:val="Corpodeltesto"/>
        <w:jc w:val="right"/>
        <w:rPr>
          <w:sz w:val="22"/>
          <w:szCs w:val="22"/>
        </w:rPr>
      </w:pPr>
      <w:r w:rsidRPr="00C23DF5">
        <w:rPr>
          <w:sz w:val="22"/>
          <w:szCs w:val="22"/>
        </w:rPr>
        <w:t>___________________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_____________________</w:t>
      </w:r>
    </w:p>
    <w:p w:rsidR="005463C1" w:rsidRDefault="005463C1" w:rsidP="005463C1">
      <w:pPr>
        <w:pStyle w:val="Corpodeltesto"/>
        <w:ind w:left="539" w:hanging="539"/>
        <w:rPr>
          <w:b/>
          <w:sz w:val="22"/>
          <w:szCs w:val="22"/>
        </w:rPr>
      </w:pPr>
    </w:p>
    <w:p w:rsidR="005463C1" w:rsidRDefault="005463C1" w:rsidP="005463C1">
      <w:pPr>
        <w:pStyle w:val="Corpodeltesto"/>
        <w:ind w:left="539" w:hanging="539"/>
        <w:rPr>
          <w:b/>
          <w:sz w:val="22"/>
          <w:szCs w:val="22"/>
        </w:rPr>
      </w:pPr>
    </w:p>
    <w:p w:rsidR="00BF3D5C" w:rsidRPr="00C23DF5" w:rsidRDefault="00BF3D5C" w:rsidP="009850A1">
      <w:pPr>
        <w:pStyle w:val="Corpodeltesto"/>
        <w:ind w:left="539" w:hanging="539"/>
        <w:rPr>
          <w:sz w:val="22"/>
          <w:szCs w:val="22"/>
        </w:rPr>
      </w:pPr>
      <w:r w:rsidRPr="00C23DF5">
        <w:rPr>
          <w:b/>
          <w:sz w:val="22"/>
          <w:szCs w:val="22"/>
        </w:rPr>
        <w:t>N</w:t>
      </w:r>
      <w:r w:rsidR="009850A1">
        <w:rPr>
          <w:b/>
          <w:sz w:val="22"/>
          <w:szCs w:val="22"/>
        </w:rPr>
        <w:t>.B.:</w:t>
      </w:r>
      <w:r w:rsidR="009850A1">
        <w:rPr>
          <w:b/>
          <w:sz w:val="22"/>
          <w:szCs w:val="22"/>
        </w:rPr>
        <w:tab/>
      </w:r>
      <w:r w:rsidRPr="00C23DF5">
        <w:rPr>
          <w:b/>
          <w:sz w:val="22"/>
          <w:szCs w:val="22"/>
        </w:rPr>
        <w:t>L’offerta economica di cui al presente modello deve essere compilata e sottoscritta dal legale rappresentante in caso di concorrente singolo.</w:t>
      </w:r>
    </w:p>
    <w:p w:rsidR="00BF3D5C" w:rsidRPr="00C23DF5" w:rsidRDefault="00BF3D5C" w:rsidP="009850A1">
      <w:pPr>
        <w:pStyle w:val="Corpodeltesto"/>
        <w:ind w:left="539" w:hanging="539"/>
        <w:rPr>
          <w:sz w:val="22"/>
          <w:szCs w:val="22"/>
        </w:rPr>
      </w:pPr>
      <w:r w:rsidRPr="00C23DF5">
        <w:rPr>
          <w:sz w:val="22"/>
          <w:szCs w:val="22"/>
        </w:rPr>
        <w:t>        </w:t>
      </w:r>
      <w:r w:rsidR="009850A1">
        <w:rPr>
          <w:sz w:val="22"/>
          <w:szCs w:val="22"/>
        </w:rPr>
        <w:tab/>
      </w:r>
      <w:r w:rsidRPr="00C23DF5">
        <w:rPr>
          <w:b/>
          <w:sz w:val="22"/>
          <w:szCs w:val="22"/>
        </w:rPr>
        <w:t>Nel caso di partecipazione come RTI la medesima dichiarazione deve essere sottoscritta da ciascun concorrente che forma il raggruppamento temporaneo di imprese.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</w:p>
    <w:sectPr w:rsidR="00BF3D5C" w:rsidRPr="00C23DF5" w:rsidSect="001B61A0">
      <w:headerReference w:type="default" r:id="rId8"/>
      <w:pgSz w:w="11906" w:h="16838" w:code="9"/>
      <w:pgMar w:top="1134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1AE" w:rsidRDefault="00F901AE">
      <w:r>
        <w:separator/>
      </w:r>
    </w:p>
  </w:endnote>
  <w:endnote w:type="continuationSeparator" w:id="0">
    <w:p w:rsidR="00F901AE" w:rsidRDefault="00F9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et Roundhand AT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1AE" w:rsidRDefault="00F901AE">
      <w:r>
        <w:separator/>
      </w:r>
    </w:p>
  </w:footnote>
  <w:footnote w:type="continuationSeparator" w:id="0">
    <w:p w:rsidR="00F901AE" w:rsidRDefault="00F90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EB" w:rsidRPr="006276EC" w:rsidRDefault="002A7AEB" w:rsidP="003C1D5C">
    <w:pPr>
      <w:pStyle w:val="Intestazione"/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C1C1258"/>
    <w:multiLevelType w:val="hybridMultilevel"/>
    <w:tmpl w:val="B5F89D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1"/>
  </w:num>
  <w:num w:numId="8">
    <w:abstractNumId w:val="27"/>
  </w:num>
  <w:num w:numId="9">
    <w:abstractNumId w:val="29"/>
  </w:num>
  <w:num w:numId="10">
    <w:abstractNumId w:val="22"/>
  </w:num>
  <w:num w:numId="11">
    <w:abstractNumId w:val="24"/>
  </w:num>
  <w:num w:numId="12">
    <w:abstractNumId w:val="19"/>
  </w:num>
  <w:num w:numId="13">
    <w:abstractNumId w:val="26"/>
  </w:num>
  <w:num w:numId="14">
    <w:abstractNumId w:val="30"/>
  </w:num>
  <w:num w:numId="15">
    <w:abstractNumId w:val="2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isplayBackgroundShape/>
  <w:embedSystemFonts/>
  <w:proofState w:spelling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266"/>
    <w:rsid w:val="000359C5"/>
    <w:rsid w:val="000369FF"/>
    <w:rsid w:val="000407EA"/>
    <w:rsid w:val="0004311F"/>
    <w:rsid w:val="00044405"/>
    <w:rsid w:val="00055BD8"/>
    <w:rsid w:val="00062BDA"/>
    <w:rsid w:val="00064BC6"/>
    <w:rsid w:val="00067A2D"/>
    <w:rsid w:val="0007040A"/>
    <w:rsid w:val="000715D8"/>
    <w:rsid w:val="00074CD4"/>
    <w:rsid w:val="00076673"/>
    <w:rsid w:val="00081D05"/>
    <w:rsid w:val="00082456"/>
    <w:rsid w:val="00090464"/>
    <w:rsid w:val="00091851"/>
    <w:rsid w:val="00091FA5"/>
    <w:rsid w:val="000969FC"/>
    <w:rsid w:val="00097321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1501C"/>
    <w:rsid w:val="00120ED6"/>
    <w:rsid w:val="00123C10"/>
    <w:rsid w:val="00130DB4"/>
    <w:rsid w:val="00131C7E"/>
    <w:rsid w:val="00132856"/>
    <w:rsid w:val="00135537"/>
    <w:rsid w:val="00136C0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4DF4"/>
    <w:rsid w:val="00183407"/>
    <w:rsid w:val="00183733"/>
    <w:rsid w:val="00186B73"/>
    <w:rsid w:val="0019245C"/>
    <w:rsid w:val="001A09A5"/>
    <w:rsid w:val="001A580F"/>
    <w:rsid w:val="001B61A0"/>
    <w:rsid w:val="001B6550"/>
    <w:rsid w:val="001B73BB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19C5"/>
    <w:rsid w:val="00213D9A"/>
    <w:rsid w:val="002160EC"/>
    <w:rsid w:val="00217CF3"/>
    <w:rsid w:val="00221812"/>
    <w:rsid w:val="00221C2D"/>
    <w:rsid w:val="00237E28"/>
    <w:rsid w:val="00240443"/>
    <w:rsid w:val="00242D30"/>
    <w:rsid w:val="00256144"/>
    <w:rsid w:val="00261B0B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0836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0317C"/>
    <w:rsid w:val="00315A3C"/>
    <w:rsid w:val="00323693"/>
    <w:rsid w:val="00325043"/>
    <w:rsid w:val="00333D05"/>
    <w:rsid w:val="00334826"/>
    <w:rsid w:val="003405EF"/>
    <w:rsid w:val="003419E8"/>
    <w:rsid w:val="0034290E"/>
    <w:rsid w:val="00350C1D"/>
    <w:rsid w:val="00354BC4"/>
    <w:rsid w:val="00355AAE"/>
    <w:rsid w:val="00356134"/>
    <w:rsid w:val="00357E53"/>
    <w:rsid w:val="00365F81"/>
    <w:rsid w:val="0036690E"/>
    <w:rsid w:val="00367729"/>
    <w:rsid w:val="003766C8"/>
    <w:rsid w:val="00382152"/>
    <w:rsid w:val="0038546F"/>
    <w:rsid w:val="003905FB"/>
    <w:rsid w:val="00396716"/>
    <w:rsid w:val="003A1C67"/>
    <w:rsid w:val="003A3A30"/>
    <w:rsid w:val="003A69BD"/>
    <w:rsid w:val="003A774D"/>
    <w:rsid w:val="003B317B"/>
    <w:rsid w:val="003B3B46"/>
    <w:rsid w:val="003B3C97"/>
    <w:rsid w:val="003B5644"/>
    <w:rsid w:val="003C1D5C"/>
    <w:rsid w:val="003C21F8"/>
    <w:rsid w:val="003C4D37"/>
    <w:rsid w:val="003C5CE9"/>
    <w:rsid w:val="003C7D4E"/>
    <w:rsid w:val="003D1278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59C2"/>
    <w:rsid w:val="00427495"/>
    <w:rsid w:val="00432191"/>
    <w:rsid w:val="00432A58"/>
    <w:rsid w:val="00434643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3C1"/>
    <w:rsid w:val="0049181A"/>
    <w:rsid w:val="00491ED4"/>
    <w:rsid w:val="00497507"/>
    <w:rsid w:val="004A044A"/>
    <w:rsid w:val="004A1736"/>
    <w:rsid w:val="004A40B4"/>
    <w:rsid w:val="004A52F6"/>
    <w:rsid w:val="004A546C"/>
    <w:rsid w:val="004B3E71"/>
    <w:rsid w:val="004C2F77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4001D"/>
    <w:rsid w:val="0054093F"/>
    <w:rsid w:val="00541C0F"/>
    <w:rsid w:val="005463C1"/>
    <w:rsid w:val="00550116"/>
    <w:rsid w:val="005541EF"/>
    <w:rsid w:val="00560161"/>
    <w:rsid w:val="005708D7"/>
    <w:rsid w:val="005710DE"/>
    <w:rsid w:val="0057281F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6097"/>
    <w:rsid w:val="006011F1"/>
    <w:rsid w:val="0060330B"/>
    <w:rsid w:val="00610D35"/>
    <w:rsid w:val="0061548E"/>
    <w:rsid w:val="0061552E"/>
    <w:rsid w:val="0062218A"/>
    <w:rsid w:val="00623F17"/>
    <w:rsid w:val="006276EC"/>
    <w:rsid w:val="0063077F"/>
    <w:rsid w:val="006331DA"/>
    <w:rsid w:val="00634AEC"/>
    <w:rsid w:val="00637188"/>
    <w:rsid w:val="006379D5"/>
    <w:rsid w:val="00642B83"/>
    <w:rsid w:val="00643042"/>
    <w:rsid w:val="00643A66"/>
    <w:rsid w:val="00646ED8"/>
    <w:rsid w:val="00651AFE"/>
    <w:rsid w:val="006520ED"/>
    <w:rsid w:val="00652A65"/>
    <w:rsid w:val="0065403C"/>
    <w:rsid w:val="00654462"/>
    <w:rsid w:val="0065468F"/>
    <w:rsid w:val="006563EC"/>
    <w:rsid w:val="006636D9"/>
    <w:rsid w:val="006653D6"/>
    <w:rsid w:val="00666405"/>
    <w:rsid w:val="00670E85"/>
    <w:rsid w:val="006719AC"/>
    <w:rsid w:val="006747F3"/>
    <w:rsid w:val="00676CDD"/>
    <w:rsid w:val="006826A8"/>
    <w:rsid w:val="006838AE"/>
    <w:rsid w:val="00684008"/>
    <w:rsid w:val="00691A06"/>
    <w:rsid w:val="00694F3A"/>
    <w:rsid w:val="0069580C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C7106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2ACB"/>
    <w:rsid w:val="0071397E"/>
    <w:rsid w:val="00714DDC"/>
    <w:rsid w:val="00716D0E"/>
    <w:rsid w:val="00726384"/>
    <w:rsid w:val="00734FFD"/>
    <w:rsid w:val="0073595E"/>
    <w:rsid w:val="0073597F"/>
    <w:rsid w:val="00742364"/>
    <w:rsid w:val="00745B68"/>
    <w:rsid w:val="0075029F"/>
    <w:rsid w:val="00753B22"/>
    <w:rsid w:val="00753EC4"/>
    <w:rsid w:val="00763799"/>
    <w:rsid w:val="0076532B"/>
    <w:rsid w:val="007676CC"/>
    <w:rsid w:val="00767ACC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2E96"/>
    <w:rsid w:val="008238B6"/>
    <w:rsid w:val="00823ACB"/>
    <w:rsid w:val="008302D7"/>
    <w:rsid w:val="00834348"/>
    <w:rsid w:val="008360AB"/>
    <w:rsid w:val="008405D1"/>
    <w:rsid w:val="00840BC3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A76A1"/>
    <w:rsid w:val="008B7FD2"/>
    <w:rsid w:val="008C15D7"/>
    <w:rsid w:val="008C2522"/>
    <w:rsid w:val="008C6AFE"/>
    <w:rsid w:val="008D5728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7BAD"/>
    <w:rsid w:val="0095611B"/>
    <w:rsid w:val="00956ECA"/>
    <w:rsid w:val="009576C4"/>
    <w:rsid w:val="00957E4A"/>
    <w:rsid w:val="00962C72"/>
    <w:rsid w:val="0096489F"/>
    <w:rsid w:val="00964DBC"/>
    <w:rsid w:val="00967D82"/>
    <w:rsid w:val="0097071C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A61AC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174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DBD"/>
    <w:rsid w:val="00A2525C"/>
    <w:rsid w:val="00A25918"/>
    <w:rsid w:val="00A26733"/>
    <w:rsid w:val="00A2695B"/>
    <w:rsid w:val="00A26A81"/>
    <w:rsid w:val="00A37423"/>
    <w:rsid w:val="00A377DD"/>
    <w:rsid w:val="00A4158D"/>
    <w:rsid w:val="00A446E4"/>
    <w:rsid w:val="00A44B5D"/>
    <w:rsid w:val="00A46726"/>
    <w:rsid w:val="00A47C6D"/>
    <w:rsid w:val="00A51272"/>
    <w:rsid w:val="00A55966"/>
    <w:rsid w:val="00A6099A"/>
    <w:rsid w:val="00A615F4"/>
    <w:rsid w:val="00A648BF"/>
    <w:rsid w:val="00A7331B"/>
    <w:rsid w:val="00A77F1F"/>
    <w:rsid w:val="00A81F7A"/>
    <w:rsid w:val="00A84DA4"/>
    <w:rsid w:val="00A85488"/>
    <w:rsid w:val="00A91721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5C56"/>
    <w:rsid w:val="00AE7E9B"/>
    <w:rsid w:val="00AF2FE4"/>
    <w:rsid w:val="00AF3064"/>
    <w:rsid w:val="00AF4C69"/>
    <w:rsid w:val="00AF6596"/>
    <w:rsid w:val="00AF7A94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4198A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713CF"/>
    <w:rsid w:val="00B72988"/>
    <w:rsid w:val="00B77930"/>
    <w:rsid w:val="00B83A44"/>
    <w:rsid w:val="00B852E5"/>
    <w:rsid w:val="00B854F4"/>
    <w:rsid w:val="00B917B6"/>
    <w:rsid w:val="00B94081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000A"/>
    <w:rsid w:val="00C83E28"/>
    <w:rsid w:val="00C8663F"/>
    <w:rsid w:val="00C87845"/>
    <w:rsid w:val="00C95116"/>
    <w:rsid w:val="00CA2F70"/>
    <w:rsid w:val="00CB4E1E"/>
    <w:rsid w:val="00CB69E9"/>
    <w:rsid w:val="00CC04D9"/>
    <w:rsid w:val="00CC0BAE"/>
    <w:rsid w:val="00CC1367"/>
    <w:rsid w:val="00CC23EB"/>
    <w:rsid w:val="00CC333A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23056"/>
    <w:rsid w:val="00D307A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25B3"/>
    <w:rsid w:val="00DB63DD"/>
    <w:rsid w:val="00DB640E"/>
    <w:rsid w:val="00DB7ABC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4BB0"/>
    <w:rsid w:val="00E2508B"/>
    <w:rsid w:val="00E25973"/>
    <w:rsid w:val="00E31216"/>
    <w:rsid w:val="00E326A7"/>
    <w:rsid w:val="00E34121"/>
    <w:rsid w:val="00E36559"/>
    <w:rsid w:val="00E367A4"/>
    <w:rsid w:val="00E401C5"/>
    <w:rsid w:val="00E408A6"/>
    <w:rsid w:val="00E45EF9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A0E90"/>
    <w:rsid w:val="00EB05BD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4349"/>
    <w:rsid w:val="00EE5EDB"/>
    <w:rsid w:val="00EF6095"/>
    <w:rsid w:val="00EF6921"/>
    <w:rsid w:val="00F00CE2"/>
    <w:rsid w:val="00F07AF4"/>
    <w:rsid w:val="00F133B5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77136"/>
    <w:rsid w:val="00F8239E"/>
    <w:rsid w:val="00F83A65"/>
    <w:rsid w:val="00F876D7"/>
    <w:rsid w:val="00F901AE"/>
    <w:rsid w:val="00F903B1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C02A1"/>
    <w:rsid w:val="00FC0A29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annotation subject" w:uiPriority="0"/>
    <w:lsdException w:name="Balloon Text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4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4349"/>
    <w:pPr>
      <w:keepNext/>
      <w:tabs>
        <w:tab w:val="num" w:pos="0"/>
      </w:tabs>
      <w:ind w:left="432" w:hanging="432"/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E4349"/>
    <w:pPr>
      <w:keepNext/>
      <w:tabs>
        <w:tab w:val="num" w:pos="0"/>
      </w:tabs>
      <w:ind w:left="576" w:hanging="576"/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E4349"/>
    <w:pPr>
      <w:keepNext/>
      <w:tabs>
        <w:tab w:val="num" w:pos="0"/>
      </w:tabs>
      <w:ind w:left="720" w:hanging="720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E4349"/>
    <w:pPr>
      <w:keepNext/>
      <w:tabs>
        <w:tab w:val="num" w:pos="0"/>
      </w:tabs>
      <w:ind w:left="864" w:hanging="864"/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E4349"/>
    <w:pPr>
      <w:keepNext/>
      <w:tabs>
        <w:tab w:val="num" w:pos="0"/>
        <w:tab w:val="left" w:pos="5103"/>
      </w:tabs>
      <w:ind w:left="1008" w:hanging="1008"/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E4349"/>
    <w:pPr>
      <w:keepNext/>
      <w:tabs>
        <w:tab w:val="num" w:pos="0"/>
        <w:tab w:val="left" w:pos="5103"/>
      </w:tabs>
      <w:ind w:left="1152" w:hanging="1152"/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tabs>
        <w:tab w:val="num" w:pos="0"/>
      </w:tabs>
      <w:spacing w:before="240" w:after="60"/>
      <w:ind w:left="1440" w:hanging="144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deltesto"/>
    <w:link w:val="Titolo9Carattere"/>
    <w:uiPriority w:val="9"/>
    <w:qFormat/>
    <w:locked/>
    <w:rsid w:val="00FB47F7"/>
    <w:pPr>
      <w:tabs>
        <w:tab w:val="num" w:pos="0"/>
      </w:tabs>
      <w:ind w:left="1584" w:hanging="1584"/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E4349"/>
    <w:rPr>
      <w:rFonts w:ascii="Signet Roundhand ATT" w:hAnsi="Signet Roundhand ATT" w:cs="Signet Roundhand ATT"/>
      <w:i/>
      <w:iCs/>
      <w:spacing w:val="20"/>
      <w:sz w:val="56"/>
      <w:szCs w:val="56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EE4349"/>
    <w:rPr>
      <w:rFonts w:ascii="Arial" w:hAnsi="Arial" w:cs="Arial"/>
      <w:i/>
      <w:iCs/>
      <w:sz w:val="2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EE4349"/>
    <w:rPr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EE4349"/>
    <w:rPr>
      <w:b/>
      <w:bCs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EE4349"/>
    <w:rPr>
      <w:b/>
      <w:bCs/>
      <w:i/>
      <w:iCs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EE4349"/>
    <w:rPr>
      <w:i/>
      <w:i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/>
      <w:i/>
      <w:iCs/>
      <w:kern w:val="1"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/>
    </w:rPr>
  </w:style>
  <w:style w:type="character" w:customStyle="1" w:styleId="WW8Num4z0">
    <w:name w:val="WW8Num4z0"/>
    <w:rsid w:val="00EE4349"/>
    <w:rPr>
      <w:rFonts w:ascii="Times New Roman" w:hAnsi="Times New Roman"/>
    </w:rPr>
  </w:style>
  <w:style w:type="character" w:customStyle="1" w:styleId="WW8Num5z0">
    <w:name w:val="WW8Num5z0"/>
    <w:rsid w:val="00EE4349"/>
    <w:rPr>
      <w:rFonts w:ascii="Symbol" w:hAnsi="Symbol"/>
    </w:rPr>
  </w:style>
  <w:style w:type="character" w:customStyle="1" w:styleId="WW8Num7z0">
    <w:name w:val="WW8Num7z0"/>
    <w:rsid w:val="00EE4349"/>
    <w:rPr>
      <w:rFonts w:ascii="Times New Roman" w:hAnsi="Times New Roman"/>
      <w:sz w:val="16"/>
    </w:rPr>
  </w:style>
  <w:style w:type="character" w:customStyle="1" w:styleId="WW8Num8z0">
    <w:name w:val="WW8Num8z0"/>
    <w:rsid w:val="00EE4349"/>
    <w:rPr>
      <w:rFonts w:ascii="Courier New" w:hAnsi="Courier New"/>
    </w:rPr>
  </w:style>
  <w:style w:type="character" w:customStyle="1" w:styleId="WW8Num9z0">
    <w:name w:val="WW8Num9z0"/>
    <w:rsid w:val="00EE4349"/>
    <w:rPr>
      <w:rFonts w:ascii="Symbol" w:hAnsi="Symbol"/>
    </w:rPr>
  </w:style>
  <w:style w:type="character" w:customStyle="1" w:styleId="Carpredefinitoparagrafo2">
    <w:name w:val="Car. predefinito paragrafo2"/>
    <w:rsid w:val="00EE4349"/>
  </w:style>
  <w:style w:type="character" w:customStyle="1" w:styleId="Absatz-Standardschriftart">
    <w:name w:val="Absatz-Standardschriftart"/>
    <w:uiPriority w:val="99"/>
    <w:rsid w:val="00EE4349"/>
  </w:style>
  <w:style w:type="character" w:customStyle="1" w:styleId="WW8Num1z0">
    <w:name w:val="WW8Num1z0"/>
    <w:rsid w:val="00EE4349"/>
    <w:rPr>
      <w:rFonts w:ascii="Symbol" w:hAnsi="Symbol"/>
    </w:rPr>
  </w:style>
  <w:style w:type="character" w:customStyle="1" w:styleId="WW8Num1z1">
    <w:name w:val="WW8Num1z1"/>
    <w:rsid w:val="00EE4349"/>
    <w:rPr>
      <w:rFonts w:ascii="Courier New" w:hAnsi="Courier New"/>
    </w:rPr>
  </w:style>
  <w:style w:type="character" w:customStyle="1" w:styleId="WW8Num1z2">
    <w:name w:val="WW8Num1z2"/>
    <w:rsid w:val="00EE4349"/>
    <w:rPr>
      <w:rFonts w:ascii="Wingdings" w:hAnsi="Wingdings"/>
    </w:rPr>
  </w:style>
  <w:style w:type="character" w:customStyle="1" w:styleId="WW8Num4z1">
    <w:name w:val="WW8Num4z1"/>
    <w:rsid w:val="00EE4349"/>
    <w:rPr>
      <w:rFonts w:ascii="Courier New" w:hAnsi="Courier New"/>
    </w:rPr>
  </w:style>
  <w:style w:type="character" w:customStyle="1" w:styleId="WW8Num4z2">
    <w:name w:val="WW8Num4z2"/>
    <w:uiPriority w:val="99"/>
    <w:rsid w:val="00EE4349"/>
    <w:rPr>
      <w:rFonts w:ascii="Wingdings" w:hAnsi="Wingdings"/>
    </w:rPr>
  </w:style>
  <w:style w:type="character" w:customStyle="1" w:styleId="WW8Num4z3">
    <w:name w:val="WW8Num4z3"/>
    <w:uiPriority w:val="99"/>
    <w:rsid w:val="00EE4349"/>
    <w:rPr>
      <w:rFonts w:ascii="Symbol" w:hAnsi="Symbol"/>
    </w:rPr>
  </w:style>
  <w:style w:type="character" w:customStyle="1" w:styleId="WW8Num5z1">
    <w:name w:val="WW8Num5z1"/>
    <w:rsid w:val="00EE4349"/>
    <w:rPr>
      <w:rFonts w:ascii="Courier New" w:hAnsi="Courier New"/>
    </w:rPr>
  </w:style>
  <w:style w:type="character" w:customStyle="1" w:styleId="WW8Num5z2">
    <w:name w:val="WW8Num5z2"/>
    <w:rsid w:val="00EE4349"/>
    <w:rPr>
      <w:rFonts w:ascii="Wingdings" w:hAnsi="Wingdings"/>
    </w:rPr>
  </w:style>
  <w:style w:type="character" w:customStyle="1" w:styleId="WW8Num9z1">
    <w:name w:val="WW8Num9z1"/>
    <w:rsid w:val="00EE4349"/>
    <w:rPr>
      <w:rFonts w:ascii="Courier New" w:hAnsi="Courier New"/>
    </w:rPr>
  </w:style>
  <w:style w:type="character" w:customStyle="1" w:styleId="WW8Num9z2">
    <w:name w:val="WW8Num9z2"/>
    <w:rsid w:val="00EE4349"/>
    <w:rPr>
      <w:rFonts w:ascii="Wingdings" w:hAnsi="Wingdings"/>
    </w:rPr>
  </w:style>
  <w:style w:type="character" w:customStyle="1" w:styleId="WW8Num11z0">
    <w:name w:val="WW8Num11z0"/>
    <w:rsid w:val="00EE4349"/>
    <w:rPr>
      <w:rFonts w:ascii="Courier New" w:hAnsi="Courier New"/>
    </w:rPr>
  </w:style>
  <w:style w:type="character" w:customStyle="1" w:styleId="WW8Num11z2">
    <w:name w:val="WW8Num11z2"/>
    <w:rsid w:val="00EE4349"/>
    <w:rPr>
      <w:rFonts w:ascii="Wingdings" w:hAnsi="Wingdings"/>
    </w:rPr>
  </w:style>
  <w:style w:type="character" w:customStyle="1" w:styleId="WW8Num11z3">
    <w:name w:val="WW8Num11z3"/>
    <w:rsid w:val="00EE4349"/>
    <w:rPr>
      <w:rFonts w:ascii="Symbol" w:hAnsi="Symbol"/>
    </w:rPr>
  </w:style>
  <w:style w:type="character" w:customStyle="1" w:styleId="WW8Num13z0">
    <w:name w:val="WW8Num13z0"/>
    <w:rsid w:val="00EE4349"/>
    <w:rPr>
      <w:rFonts w:ascii="Times New Roman" w:hAnsi="Times New Roman"/>
    </w:rPr>
  </w:style>
  <w:style w:type="character" w:customStyle="1" w:styleId="WW8Num13z1">
    <w:name w:val="WW8Num13z1"/>
    <w:rsid w:val="00EE4349"/>
    <w:rPr>
      <w:rFonts w:ascii="Courier New" w:hAnsi="Courier New"/>
    </w:rPr>
  </w:style>
  <w:style w:type="character" w:customStyle="1" w:styleId="WW8Num13z2">
    <w:name w:val="WW8Num13z2"/>
    <w:rsid w:val="00EE4349"/>
    <w:rPr>
      <w:rFonts w:ascii="Wingdings" w:hAnsi="Wingdings"/>
    </w:rPr>
  </w:style>
  <w:style w:type="character" w:customStyle="1" w:styleId="WW8Num13z3">
    <w:name w:val="WW8Num13z3"/>
    <w:rsid w:val="00EE4349"/>
    <w:rPr>
      <w:rFonts w:ascii="Symbol" w:hAnsi="Symbol"/>
    </w:rPr>
  </w:style>
  <w:style w:type="character" w:customStyle="1" w:styleId="WW8Num16z0">
    <w:name w:val="WW8Num16z0"/>
    <w:rsid w:val="00EE4349"/>
    <w:rPr>
      <w:rFonts w:ascii="Times New Roman" w:hAnsi="Times New Roman"/>
    </w:rPr>
  </w:style>
  <w:style w:type="character" w:customStyle="1" w:styleId="WW8Num16z1">
    <w:name w:val="WW8Num16z1"/>
    <w:rsid w:val="00EE4349"/>
    <w:rPr>
      <w:rFonts w:ascii="Courier New" w:hAnsi="Courier New"/>
    </w:rPr>
  </w:style>
  <w:style w:type="character" w:customStyle="1" w:styleId="WW8Num16z2">
    <w:name w:val="WW8Num16z2"/>
    <w:rsid w:val="00EE4349"/>
    <w:rPr>
      <w:rFonts w:ascii="Wingdings" w:hAnsi="Wingdings"/>
    </w:rPr>
  </w:style>
  <w:style w:type="character" w:customStyle="1" w:styleId="WW8Num16z3">
    <w:name w:val="WW8Num16z3"/>
    <w:rsid w:val="00EE4349"/>
    <w:rPr>
      <w:rFonts w:ascii="Symbol" w:hAnsi="Symbol"/>
    </w:rPr>
  </w:style>
  <w:style w:type="character" w:customStyle="1" w:styleId="WW8Num17z0">
    <w:name w:val="WW8Num17z0"/>
    <w:rsid w:val="00EE4349"/>
    <w:rPr>
      <w:rFonts w:ascii="Times New Roman" w:hAnsi="Times New Roman"/>
    </w:rPr>
  </w:style>
  <w:style w:type="character" w:customStyle="1" w:styleId="WW8Num17z1">
    <w:name w:val="WW8Num17z1"/>
    <w:rsid w:val="00EE4349"/>
    <w:rPr>
      <w:rFonts w:ascii="Courier New" w:hAnsi="Courier New"/>
    </w:rPr>
  </w:style>
  <w:style w:type="character" w:customStyle="1" w:styleId="WW8Num17z2">
    <w:name w:val="WW8Num17z2"/>
    <w:rsid w:val="00EE4349"/>
    <w:rPr>
      <w:rFonts w:ascii="Wingdings" w:hAnsi="Wingdings"/>
    </w:rPr>
  </w:style>
  <w:style w:type="character" w:customStyle="1" w:styleId="WW8Num17z3">
    <w:name w:val="WW8Num17z3"/>
    <w:rsid w:val="00EE4349"/>
    <w:rPr>
      <w:rFonts w:ascii="Symbol" w:hAnsi="Symbol"/>
    </w:rPr>
  </w:style>
  <w:style w:type="character" w:customStyle="1" w:styleId="WW8Num20z0">
    <w:name w:val="WW8Num20z0"/>
    <w:rsid w:val="00EE4349"/>
    <w:rPr>
      <w:rFonts w:ascii="Courier New" w:hAnsi="Courier New"/>
    </w:rPr>
  </w:style>
  <w:style w:type="character" w:customStyle="1" w:styleId="WW8Num20z1">
    <w:name w:val="WW8Num20z1"/>
    <w:rsid w:val="00EE4349"/>
    <w:rPr>
      <w:rFonts w:ascii="Courier New" w:hAnsi="Courier New"/>
    </w:rPr>
  </w:style>
  <w:style w:type="character" w:customStyle="1" w:styleId="WW8Num20z2">
    <w:name w:val="WW8Num20z2"/>
    <w:rsid w:val="00EE4349"/>
    <w:rPr>
      <w:rFonts w:ascii="Wingdings" w:hAnsi="Wingdings"/>
    </w:rPr>
  </w:style>
  <w:style w:type="character" w:customStyle="1" w:styleId="WW8Num20z3">
    <w:name w:val="WW8Num20z3"/>
    <w:rsid w:val="00EE4349"/>
    <w:rPr>
      <w:rFonts w:ascii="Symbol" w:hAnsi="Symbol"/>
    </w:rPr>
  </w:style>
  <w:style w:type="character" w:customStyle="1" w:styleId="WW8Num21z0">
    <w:name w:val="WW8Num21z0"/>
    <w:rsid w:val="00EE4349"/>
    <w:rPr>
      <w:rFonts w:ascii="Symbol" w:hAnsi="Symbol"/>
    </w:rPr>
  </w:style>
  <w:style w:type="character" w:customStyle="1" w:styleId="WW8Num21z1">
    <w:name w:val="WW8Num21z1"/>
    <w:rsid w:val="00EE4349"/>
    <w:rPr>
      <w:rFonts w:ascii="Courier New" w:hAnsi="Courier New"/>
    </w:rPr>
  </w:style>
  <w:style w:type="character" w:customStyle="1" w:styleId="WW8Num21z2">
    <w:name w:val="WW8Num21z2"/>
    <w:uiPriority w:val="99"/>
    <w:rsid w:val="00EE4349"/>
    <w:rPr>
      <w:rFonts w:ascii="Wingdings" w:hAnsi="Wingdings"/>
    </w:rPr>
  </w:style>
  <w:style w:type="character" w:customStyle="1" w:styleId="WW8Num23z0">
    <w:name w:val="WW8Num23z0"/>
    <w:rsid w:val="00EE4349"/>
    <w:rPr>
      <w:rFonts w:ascii="Wingdings" w:hAnsi="Wingdings"/>
    </w:rPr>
  </w:style>
  <w:style w:type="character" w:customStyle="1" w:styleId="WW8Num24z0">
    <w:name w:val="WW8Num24z0"/>
    <w:rsid w:val="00EE4349"/>
    <w:rPr>
      <w:rFonts w:ascii="Symbol" w:hAnsi="Symbol"/>
    </w:rPr>
  </w:style>
  <w:style w:type="character" w:customStyle="1" w:styleId="WW8Num24z1">
    <w:name w:val="WW8Num24z1"/>
    <w:rsid w:val="00EE4349"/>
    <w:rPr>
      <w:rFonts w:ascii="Courier New" w:hAnsi="Courier New"/>
    </w:rPr>
  </w:style>
  <w:style w:type="character" w:customStyle="1" w:styleId="WW8Num24z2">
    <w:name w:val="WW8Num24z2"/>
    <w:rsid w:val="00EE4349"/>
    <w:rPr>
      <w:rFonts w:ascii="Wingdings" w:hAnsi="Wingdings"/>
    </w:rPr>
  </w:style>
  <w:style w:type="character" w:customStyle="1" w:styleId="WW8Num25z0">
    <w:name w:val="WW8Num25z0"/>
    <w:rsid w:val="00EE4349"/>
    <w:rPr>
      <w:rFonts w:ascii="Times New Roman" w:hAnsi="Times New Roman"/>
    </w:rPr>
  </w:style>
  <w:style w:type="character" w:customStyle="1" w:styleId="WW8Num25z1">
    <w:name w:val="WW8Num25z1"/>
    <w:rsid w:val="00EE4349"/>
    <w:rPr>
      <w:rFonts w:ascii="Courier New" w:hAnsi="Courier New"/>
    </w:rPr>
  </w:style>
  <w:style w:type="character" w:customStyle="1" w:styleId="WW8Num25z2">
    <w:name w:val="WW8Num25z2"/>
    <w:rsid w:val="00EE4349"/>
    <w:rPr>
      <w:rFonts w:ascii="Wingdings" w:hAnsi="Wingdings"/>
    </w:rPr>
  </w:style>
  <w:style w:type="character" w:customStyle="1" w:styleId="WW8Num25z3">
    <w:name w:val="WW8Num25z3"/>
    <w:rsid w:val="00EE4349"/>
    <w:rPr>
      <w:rFonts w:ascii="Symbol" w:hAnsi="Symbol"/>
    </w:rPr>
  </w:style>
  <w:style w:type="character" w:customStyle="1" w:styleId="WW8Num27z0">
    <w:name w:val="WW8Num27z0"/>
    <w:rsid w:val="00EE4349"/>
  </w:style>
  <w:style w:type="character" w:customStyle="1" w:styleId="WW8Num28z0">
    <w:name w:val="WW8Num28z0"/>
    <w:uiPriority w:val="99"/>
    <w:rsid w:val="00EE4349"/>
    <w:rPr>
      <w:rFonts w:ascii="Times New Roman" w:hAnsi="Times New Roman"/>
    </w:rPr>
  </w:style>
  <w:style w:type="character" w:customStyle="1" w:styleId="WW8Num29z0">
    <w:name w:val="WW8Num29z0"/>
    <w:uiPriority w:val="99"/>
    <w:rsid w:val="00EE4349"/>
    <w:rPr>
      <w:rFonts w:ascii="Times New Roman" w:hAnsi="Times New Roman"/>
    </w:rPr>
  </w:style>
  <w:style w:type="character" w:customStyle="1" w:styleId="WW8Num29z1">
    <w:name w:val="WW8Num29z1"/>
    <w:uiPriority w:val="99"/>
    <w:rsid w:val="00EE4349"/>
    <w:rPr>
      <w:rFonts w:ascii="Courier New" w:hAnsi="Courier New"/>
    </w:rPr>
  </w:style>
  <w:style w:type="character" w:customStyle="1" w:styleId="WW8Num29z2">
    <w:name w:val="WW8Num29z2"/>
    <w:uiPriority w:val="99"/>
    <w:rsid w:val="00EE4349"/>
    <w:rPr>
      <w:rFonts w:ascii="Wingdings" w:hAnsi="Wingdings"/>
    </w:rPr>
  </w:style>
  <w:style w:type="character" w:customStyle="1" w:styleId="WW8Num29z3">
    <w:name w:val="WW8Num29z3"/>
    <w:uiPriority w:val="99"/>
    <w:rsid w:val="00EE4349"/>
    <w:rPr>
      <w:rFonts w:ascii="Symbol" w:hAnsi="Symbol"/>
    </w:rPr>
  </w:style>
  <w:style w:type="character" w:customStyle="1" w:styleId="WW8Num30z0">
    <w:name w:val="WW8Num30z0"/>
    <w:uiPriority w:val="99"/>
    <w:rsid w:val="00EE4349"/>
    <w:rPr>
      <w:rFonts w:ascii="Symbol" w:hAnsi="Symbol"/>
    </w:rPr>
  </w:style>
  <w:style w:type="character" w:customStyle="1" w:styleId="WW8Num30z2">
    <w:name w:val="WW8Num30z2"/>
    <w:uiPriority w:val="99"/>
    <w:rsid w:val="00EE4349"/>
    <w:rPr>
      <w:rFonts w:ascii="Wingdings" w:hAnsi="Wingdings"/>
    </w:rPr>
  </w:style>
  <w:style w:type="character" w:customStyle="1" w:styleId="WW8Num30z4">
    <w:name w:val="WW8Num30z4"/>
    <w:uiPriority w:val="99"/>
    <w:rsid w:val="00EE4349"/>
    <w:rPr>
      <w:rFonts w:ascii="Courier New" w:hAnsi="Courier New"/>
    </w:rPr>
  </w:style>
  <w:style w:type="character" w:customStyle="1" w:styleId="WW8Num31z0">
    <w:name w:val="WW8Num31z0"/>
    <w:uiPriority w:val="99"/>
    <w:rsid w:val="00EE4349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EE4349"/>
    <w:rPr>
      <w:rFonts w:ascii="Courier New" w:hAnsi="Courier New"/>
    </w:rPr>
  </w:style>
  <w:style w:type="character" w:customStyle="1" w:styleId="WW8Num31z2">
    <w:name w:val="WW8Num31z2"/>
    <w:uiPriority w:val="99"/>
    <w:rsid w:val="00EE4349"/>
    <w:rPr>
      <w:rFonts w:ascii="Wingdings" w:hAnsi="Wingdings"/>
    </w:rPr>
  </w:style>
  <w:style w:type="character" w:customStyle="1" w:styleId="WW8Num31z3">
    <w:name w:val="WW8Num31z3"/>
    <w:uiPriority w:val="99"/>
    <w:rsid w:val="00EE4349"/>
    <w:rPr>
      <w:rFonts w:ascii="Symbol" w:hAnsi="Symbol"/>
    </w:rPr>
  </w:style>
  <w:style w:type="character" w:customStyle="1" w:styleId="WW8Num33z0">
    <w:name w:val="WW8Num33z0"/>
    <w:uiPriority w:val="99"/>
    <w:rsid w:val="00EE4349"/>
    <w:rPr>
      <w:rFonts w:ascii="Symbol" w:hAnsi="Symbol"/>
    </w:rPr>
  </w:style>
  <w:style w:type="character" w:customStyle="1" w:styleId="WW8Num33z2">
    <w:name w:val="WW8Num33z2"/>
    <w:uiPriority w:val="99"/>
    <w:rsid w:val="00EE4349"/>
    <w:rPr>
      <w:rFonts w:ascii="Wingdings" w:hAnsi="Wingdings"/>
    </w:rPr>
  </w:style>
  <w:style w:type="character" w:customStyle="1" w:styleId="WW8Num33z4">
    <w:name w:val="WW8Num33z4"/>
    <w:uiPriority w:val="99"/>
    <w:rsid w:val="00EE4349"/>
    <w:rPr>
      <w:rFonts w:ascii="Courier New" w:hAnsi="Courier New"/>
    </w:rPr>
  </w:style>
  <w:style w:type="character" w:customStyle="1" w:styleId="WW8Num35z0">
    <w:name w:val="WW8Num35z0"/>
    <w:uiPriority w:val="99"/>
    <w:rsid w:val="00EE4349"/>
    <w:rPr>
      <w:rFonts w:ascii="Wingdings" w:hAnsi="Wingdings"/>
    </w:rPr>
  </w:style>
  <w:style w:type="character" w:customStyle="1" w:styleId="Carpredefinitoparagrafo1">
    <w:name w:val="Car. predefinito paragrafo1"/>
    <w:rsid w:val="00EE4349"/>
  </w:style>
  <w:style w:type="character" w:styleId="Collegamentoipertestuale">
    <w:name w:val="Hyperlink"/>
    <w:basedOn w:val="Carpredefinitoparagrafo1"/>
    <w:uiPriority w:val="99"/>
    <w:rsid w:val="00EE434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EE4349"/>
    <w:rPr>
      <w:rFonts w:cs="Times New Roman"/>
    </w:rPr>
  </w:style>
  <w:style w:type="character" w:customStyle="1" w:styleId="Rimandocommento1">
    <w:name w:val="Rimando commento1"/>
    <w:basedOn w:val="Carpredefinitoparagrafo1"/>
    <w:rsid w:val="00EE4349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EE434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EE434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EE434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EE4349"/>
    <w:rPr>
      <w:rFonts w:ascii="Wingdings" w:hAnsi="Wingdings"/>
    </w:rPr>
  </w:style>
  <w:style w:type="character" w:customStyle="1" w:styleId="Caratteredellanota">
    <w:name w:val="Carattere della nota"/>
    <w:rsid w:val="00EE4349"/>
  </w:style>
  <w:style w:type="character" w:styleId="Rimandonotaapidipagina">
    <w:name w:val="footnote reference"/>
    <w:basedOn w:val="Carpredefinitoparagrafo"/>
    <w:uiPriority w:val="99"/>
    <w:rsid w:val="00EE434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EE4349"/>
    <w:rPr>
      <w:rFonts w:cs="Times New Roman"/>
      <w:vertAlign w:val="superscript"/>
    </w:rPr>
  </w:style>
  <w:style w:type="character" w:customStyle="1" w:styleId="Caratterenotadichiusura">
    <w:name w:val="Carattere nota di chiusura"/>
    <w:rsid w:val="00EE4349"/>
  </w:style>
  <w:style w:type="paragraph" w:customStyle="1" w:styleId="Intestazione2">
    <w:name w:val="Intestazione2"/>
    <w:basedOn w:val="Normale"/>
    <w:next w:val="Corpodeltesto"/>
    <w:rsid w:val="00EE434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EE4349"/>
    <w:pPr>
      <w:tabs>
        <w:tab w:val="left" w:pos="1134"/>
        <w:tab w:val="left" w:pos="5103"/>
      </w:tabs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Didascalia2">
    <w:name w:val="Didascalia2"/>
    <w:basedOn w:val="Normale"/>
    <w:rsid w:val="00EE4349"/>
    <w:pPr>
      <w:suppressLineNumbers/>
      <w:spacing w:before="120" w:after="120"/>
    </w:pPr>
    <w:rPr>
      <w:i/>
      <w:iCs/>
    </w:rPr>
  </w:style>
  <w:style w:type="paragraph" w:styleId="Elenco">
    <w:name w:val="List"/>
    <w:basedOn w:val="Corpodeltesto"/>
    <w:uiPriority w:val="99"/>
    <w:rsid w:val="00EE4349"/>
  </w:style>
  <w:style w:type="paragraph" w:customStyle="1" w:styleId="Indice">
    <w:name w:val="Indice"/>
    <w:basedOn w:val="Normale"/>
    <w:rsid w:val="00EE4349"/>
    <w:pPr>
      <w:suppressLineNumbers/>
    </w:pPr>
  </w:style>
  <w:style w:type="paragraph" w:customStyle="1" w:styleId="Intestazione1">
    <w:name w:val="Intestazione1"/>
    <w:basedOn w:val="Normale"/>
    <w:next w:val="Corpodeltesto"/>
    <w:rsid w:val="00EE434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rsid w:val="00EE4349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EE4349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EE434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rsid w:val="00EE4349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rsid w:val="00EE4349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EE43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E43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EE43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E4349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rsid w:val="00EE4349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EE434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E4349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EE43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E4349"/>
    <w:rPr>
      <w:b/>
      <w:bCs/>
    </w:rPr>
  </w:style>
  <w:style w:type="paragraph" w:customStyle="1" w:styleId="CIOggetto">
    <w:name w:val="CI_Oggetto"/>
    <w:basedOn w:val="Normale"/>
    <w:uiPriority w:val="99"/>
    <w:rsid w:val="00EE434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EE434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EE4349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EE4349"/>
    <w:pPr>
      <w:ind w:firstLine="0"/>
    </w:pPr>
  </w:style>
  <w:style w:type="paragraph" w:customStyle="1" w:styleId="CIElencoPuntato">
    <w:name w:val="CI_ElencoPuntato"/>
    <w:basedOn w:val="CIAllegati"/>
    <w:uiPriority w:val="99"/>
    <w:rsid w:val="00EE4349"/>
  </w:style>
  <w:style w:type="paragraph" w:styleId="Rientrocorpodeltesto2">
    <w:name w:val="Body Text Indent 2"/>
    <w:basedOn w:val="Normale"/>
    <w:link w:val="Rientrocorpodeltesto2Carattere"/>
    <w:uiPriority w:val="99"/>
    <w:rsid w:val="00EE434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E4349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EE434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rsid w:val="00EE4349"/>
    <w:pPr>
      <w:suppressLineNumbers/>
    </w:pPr>
  </w:style>
  <w:style w:type="paragraph" w:customStyle="1" w:styleId="Intestazionetabella">
    <w:name w:val="Intestazione tabella"/>
    <w:basedOn w:val="Contenutotabella"/>
    <w:rsid w:val="00EE4349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EE4349"/>
    <w:rPr>
      <w:sz w:val="20"/>
      <w:szCs w:val="20"/>
    </w:rPr>
  </w:style>
  <w:style w:type="paragraph" w:customStyle="1" w:styleId="sche4">
    <w:name w:val="sche_4"/>
    <w:rsid w:val="00EE4349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E434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/>
    </w:rPr>
  </w:style>
  <w:style w:type="character" w:customStyle="1" w:styleId="WW8Num3z0">
    <w:name w:val="WW8Num3z0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del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deltesto"/>
    <w:rsid w:val="00FB47F7"/>
    <w:pPr>
      <w:tabs>
        <w:tab w:val="num" w:pos="0"/>
      </w:tabs>
      <w:ind w:left="284" w:hanging="284"/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rsid w:val="00FB47F7"/>
    <w:pPr>
      <w:pBdr>
        <w:bottom w:val="single" w:sz="4" w:space="1" w:color="000000"/>
      </w:pBdr>
      <w:tabs>
        <w:tab w:val="clear" w:pos="0"/>
        <w:tab w:val="left" w:pos="360"/>
      </w:tabs>
      <w:spacing w:before="360" w:after="120"/>
      <w:ind w:left="0" w:firstLine="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tabs>
        <w:tab w:val="clear" w:pos="0"/>
      </w:tabs>
      <w:spacing w:before="120" w:after="120"/>
      <w:ind w:left="0" w:firstLine="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del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0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9D1F9-A1C2-4726-A613-7701809D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4977</Characters>
  <Application>Microsoft Office Word</Application>
  <DocSecurity>0</DocSecurity>
  <Lines>41</Lines>
  <Paragraphs>11</Paragraphs>
  <ScaleCrop>false</ScaleCrop>
  <Company>BASTARDS TeaM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traino</dc:creator>
  <cp:lastModifiedBy>l.spennato</cp:lastModifiedBy>
  <cp:revision>2</cp:revision>
  <cp:lastPrinted>2006-06-28T12:55:00Z</cp:lastPrinted>
  <dcterms:created xsi:type="dcterms:W3CDTF">2017-01-17T09:17:00Z</dcterms:created>
  <dcterms:modified xsi:type="dcterms:W3CDTF">2017-01-17T09:17:00Z</dcterms:modified>
</cp:coreProperties>
</file>